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863AA" w14:textId="77777777" w:rsidR="00455E80" w:rsidRPr="007F4F72" w:rsidRDefault="00455E80" w:rsidP="00C43010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bookmarkStart w:id="0" w:name="_GoBack"/>
      <w:bookmarkEnd w:id="0"/>
      <w:r w:rsidRPr="007F4F72">
        <w:rPr>
          <w:rFonts w:eastAsia="Calibri" w:cstheme="minorHAnsi"/>
          <w:b/>
          <w:sz w:val="32"/>
          <w:szCs w:val="32"/>
        </w:rPr>
        <w:t>Washington State Judicial Branch</w:t>
      </w:r>
    </w:p>
    <w:p w14:paraId="54A454C9" w14:textId="1630E268" w:rsidR="00C43010" w:rsidRDefault="00A7637C" w:rsidP="00C43010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7F4F72">
        <w:rPr>
          <w:rFonts w:eastAsia="Calibri" w:cstheme="minorHAnsi"/>
          <w:b/>
          <w:sz w:val="32"/>
          <w:szCs w:val="32"/>
        </w:rPr>
        <w:t>202</w:t>
      </w:r>
      <w:r w:rsidR="007F4F72">
        <w:rPr>
          <w:rFonts w:eastAsia="Calibri" w:cstheme="minorHAnsi"/>
          <w:b/>
          <w:sz w:val="32"/>
          <w:szCs w:val="32"/>
        </w:rPr>
        <w:t>4 Supplemental</w:t>
      </w:r>
      <w:r w:rsidR="00455E80" w:rsidRPr="007F4F72">
        <w:rPr>
          <w:rFonts w:eastAsia="Calibri" w:cstheme="minorHAnsi"/>
          <w:b/>
          <w:sz w:val="32"/>
          <w:szCs w:val="32"/>
        </w:rPr>
        <w:t xml:space="preserve"> </w:t>
      </w:r>
      <w:r w:rsidR="007F4F72">
        <w:rPr>
          <w:rFonts w:eastAsia="Calibri" w:cstheme="minorHAnsi"/>
          <w:b/>
          <w:sz w:val="32"/>
          <w:szCs w:val="32"/>
        </w:rPr>
        <w:t>Budget</w:t>
      </w:r>
    </w:p>
    <w:p w14:paraId="6C6A6640" w14:textId="4EFA0EEB" w:rsidR="00E46761" w:rsidRPr="007F4F72" w:rsidRDefault="00E46761" w:rsidP="00C43010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E46761">
        <w:rPr>
          <w:rFonts w:eastAsia="Calibri" w:cstheme="minorHAnsi"/>
          <w:b/>
          <w:sz w:val="32"/>
          <w:szCs w:val="32"/>
          <w:highlight w:val="yellow"/>
        </w:rPr>
        <w:t>[ENTER TITLE HERE]</w:t>
      </w:r>
    </w:p>
    <w:p w14:paraId="3F558FAA" w14:textId="77777777" w:rsidR="00C43010" w:rsidRPr="00C43010" w:rsidRDefault="00C43010" w:rsidP="00C4301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50059A2" w14:textId="77777777" w:rsidR="000F7327" w:rsidRPr="00F253B8" w:rsidRDefault="007649E6" w:rsidP="000F7327">
      <w:pPr>
        <w:spacing w:after="0" w:line="240" w:lineRule="auto"/>
        <w:rPr>
          <w:rFonts w:cs="Arial"/>
        </w:rPr>
      </w:pPr>
      <w:r w:rsidRPr="00F253B8">
        <w:rPr>
          <w:rFonts w:cs="Arial"/>
          <w:b/>
        </w:rPr>
        <w:t>Agency:</w:t>
      </w:r>
      <w:r w:rsidRPr="00F253B8">
        <w:rPr>
          <w:rFonts w:cs="Arial"/>
        </w:rPr>
        <w:t xml:space="preserve"> </w:t>
      </w:r>
      <w:r w:rsidR="000F7327" w:rsidRPr="005E2402">
        <w:rPr>
          <w:rFonts w:cs="Arial"/>
          <w:highlight w:val="yellow"/>
        </w:rPr>
        <w:t>[Enter Text Here]</w:t>
      </w:r>
    </w:p>
    <w:p w14:paraId="03F4676E" w14:textId="2E802461" w:rsidR="003C4848" w:rsidRPr="00F253B8" w:rsidRDefault="003C4848" w:rsidP="00873696">
      <w:pPr>
        <w:spacing w:after="0" w:line="240" w:lineRule="auto"/>
        <w:rPr>
          <w:rFonts w:cs="Arial"/>
        </w:rPr>
      </w:pPr>
    </w:p>
    <w:p w14:paraId="2D81EDC9" w14:textId="7799B541" w:rsidR="00FD322D" w:rsidRPr="00D36D5C" w:rsidRDefault="007649E6" w:rsidP="00873696">
      <w:pPr>
        <w:spacing w:after="0" w:line="240" w:lineRule="auto"/>
        <w:rPr>
          <w:rFonts w:cs="Arial"/>
        </w:rPr>
      </w:pPr>
      <w:r w:rsidRPr="00F253B8">
        <w:rPr>
          <w:rFonts w:cs="Arial"/>
          <w:b/>
        </w:rPr>
        <w:t xml:space="preserve">Decision Package </w:t>
      </w:r>
      <w:r w:rsidR="007F4F72">
        <w:rPr>
          <w:rFonts w:cs="Arial"/>
          <w:b/>
        </w:rPr>
        <w:t>Code/</w:t>
      </w:r>
      <w:r w:rsidRPr="00F253B8">
        <w:rPr>
          <w:rFonts w:cs="Arial"/>
          <w:b/>
        </w:rPr>
        <w:t>Title:</w:t>
      </w:r>
      <w:r w:rsidR="00FD322D" w:rsidRPr="00F253B8">
        <w:rPr>
          <w:rFonts w:cs="Arial"/>
        </w:rPr>
        <w:t xml:space="preserve"> </w:t>
      </w:r>
      <w:r w:rsidR="00D36D5C" w:rsidRPr="00D36D5C">
        <w:rPr>
          <w:rFonts w:cs="Arial"/>
          <w:highlight w:val="yellow"/>
        </w:rPr>
        <w:t xml:space="preserve">[Leave Blank. </w:t>
      </w:r>
      <w:r w:rsidR="007F4F72" w:rsidRPr="00D36D5C">
        <w:rPr>
          <w:rFonts w:cs="Arial"/>
          <w:highlight w:val="yellow"/>
        </w:rPr>
        <w:t>AOC Budget Staff will complete</w:t>
      </w:r>
      <w:r w:rsidR="00D36D5C">
        <w:rPr>
          <w:rFonts w:cs="Arial"/>
          <w:highlight w:val="yellow"/>
        </w:rPr>
        <w:t>.]</w:t>
      </w:r>
    </w:p>
    <w:p w14:paraId="5C803C53" w14:textId="77777777" w:rsidR="00397BEB" w:rsidRPr="00F253B8" w:rsidRDefault="00397BEB" w:rsidP="00397BEB">
      <w:pPr>
        <w:spacing w:after="0" w:line="240" w:lineRule="auto"/>
        <w:rPr>
          <w:rFonts w:cs="Arial"/>
          <w:b/>
        </w:rPr>
      </w:pPr>
    </w:p>
    <w:p w14:paraId="022ED72B" w14:textId="5755E862" w:rsidR="00E17653" w:rsidRDefault="00E17653" w:rsidP="006A64D0">
      <w:pPr>
        <w:spacing w:after="0"/>
        <w:rPr>
          <w:rFonts w:cs="Arial"/>
          <w:b/>
        </w:rPr>
      </w:pPr>
      <w:r w:rsidRPr="00F253B8">
        <w:rPr>
          <w:rFonts w:cs="Arial"/>
          <w:b/>
        </w:rPr>
        <w:t>Agency Recommendation Summary Text:</w:t>
      </w:r>
    </w:p>
    <w:p w14:paraId="180F3283" w14:textId="77777777" w:rsidR="00D35F14" w:rsidRPr="00F253B8" w:rsidRDefault="00D35F14" w:rsidP="00D35F14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15C0EA65" w14:textId="24ECE2A9" w:rsidR="007F4F72" w:rsidRDefault="007F4F72" w:rsidP="006A64D0">
      <w:pPr>
        <w:spacing w:after="0"/>
        <w:rPr>
          <w:rFonts w:cs="Arial"/>
          <w:b/>
        </w:rPr>
      </w:pPr>
    </w:p>
    <w:p w14:paraId="685BD8D4" w14:textId="3A905528" w:rsidR="007F4F72" w:rsidRDefault="007F4F72" w:rsidP="007F4F72">
      <w:pPr>
        <w:spacing w:line="267" w:lineRule="exact"/>
        <w:rPr>
          <w:b/>
        </w:rPr>
      </w:pPr>
      <w:r w:rsidRPr="00CB7137">
        <w:rPr>
          <w:b/>
        </w:rPr>
        <w:t>Fiscal Summary:</w:t>
      </w:r>
      <w:r>
        <w:rPr>
          <w:b/>
        </w:rPr>
        <w:t xml:space="preserve"> </w:t>
      </w:r>
      <w:r w:rsidR="00D35F14" w:rsidRPr="00D36D5C">
        <w:rPr>
          <w:rFonts w:cs="Arial"/>
          <w:highlight w:val="yellow"/>
        </w:rPr>
        <w:t>[</w:t>
      </w:r>
      <w:r w:rsidR="00D35F14">
        <w:rPr>
          <w:rFonts w:cs="Arial"/>
          <w:highlight w:val="yellow"/>
        </w:rPr>
        <w:t>OCLA/OPD Complete. All others l</w:t>
      </w:r>
      <w:r w:rsidR="00D35F14" w:rsidRPr="00D36D5C">
        <w:rPr>
          <w:rFonts w:cs="Arial"/>
          <w:highlight w:val="yellow"/>
        </w:rPr>
        <w:t xml:space="preserve">eave </w:t>
      </w:r>
      <w:r w:rsidR="00620832">
        <w:rPr>
          <w:rFonts w:cs="Arial"/>
          <w:highlight w:val="yellow"/>
        </w:rPr>
        <w:t>b</w:t>
      </w:r>
      <w:r w:rsidR="00620832" w:rsidRPr="00D36D5C">
        <w:rPr>
          <w:rFonts w:cs="Arial"/>
          <w:highlight w:val="yellow"/>
        </w:rPr>
        <w:t>lank</w:t>
      </w:r>
      <w:r w:rsidR="00620832">
        <w:rPr>
          <w:rFonts w:cs="Arial"/>
          <w:highlight w:val="yellow"/>
        </w:rPr>
        <w:t xml:space="preserve">, </w:t>
      </w:r>
      <w:r w:rsidR="00620832" w:rsidRPr="00D36D5C">
        <w:rPr>
          <w:rFonts w:cs="Arial"/>
          <w:highlight w:val="yellow"/>
        </w:rPr>
        <w:t>AOC</w:t>
      </w:r>
      <w:r w:rsidR="00D35F14" w:rsidRPr="00D36D5C">
        <w:rPr>
          <w:rFonts w:cs="Arial"/>
          <w:highlight w:val="yellow"/>
        </w:rPr>
        <w:t xml:space="preserve"> Budget Staff will complete</w:t>
      </w:r>
      <w:r w:rsidR="00D35F14">
        <w:rPr>
          <w:rFonts w:cs="Arial"/>
          <w:highlight w:val="yellow"/>
        </w:rPr>
        <w:t>.]</w:t>
      </w:r>
    </w:p>
    <w:tbl>
      <w:tblPr>
        <w:tblStyle w:val="TableGrid"/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74"/>
        <w:gridCol w:w="2068"/>
        <w:gridCol w:w="1459"/>
        <w:gridCol w:w="1440"/>
        <w:gridCol w:w="1470"/>
        <w:gridCol w:w="1470"/>
        <w:gridCol w:w="1313"/>
      </w:tblGrid>
      <w:tr w:rsidR="007F4F72" w:rsidRPr="00C64E6D" w14:paraId="79E7770F" w14:textId="77777777" w:rsidTr="009F63FD">
        <w:trPr>
          <w:trHeight w:val="598"/>
          <w:jc w:val="center"/>
        </w:trPr>
        <w:tc>
          <w:tcPr>
            <w:tcW w:w="1574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A8CF9BD" w14:textId="77777777" w:rsidR="007F4F72" w:rsidRPr="00CB7137" w:rsidRDefault="007F4F72" w:rsidP="009F63FD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D55A0AD" w14:textId="77777777"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5901F599" w14:textId="77777777"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37C606" w14:textId="77777777" w:rsidR="007F4F72" w:rsidRPr="00E96C38" w:rsidRDefault="007F4F72" w:rsidP="009F63FD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Biennial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5B4AD0B" w14:textId="77777777"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5F5F692B" w14:textId="77777777"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A527F38" w14:textId="77777777" w:rsidR="007F4F72" w:rsidRPr="00E96C38" w:rsidRDefault="007F4F72" w:rsidP="009F63FD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Biennial</w:t>
            </w:r>
          </w:p>
        </w:tc>
      </w:tr>
      <w:tr w:rsidR="007F4F72" w:rsidRPr="00C64E6D" w14:paraId="14A15601" w14:textId="77777777" w:rsidTr="009F63FD">
        <w:trPr>
          <w:jc w:val="center"/>
        </w:trPr>
        <w:tc>
          <w:tcPr>
            <w:tcW w:w="10794" w:type="dxa"/>
            <w:gridSpan w:val="7"/>
            <w:shd w:val="clear" w:color="auto" w:fill="DBE5F1" w:themeFill="accent1" w:themeFillTint="33"/>
          </w:tcPr>
          <w:p w14:paraId="3FCF73FC" w14:textId="77777777" w:rsidR="007F4F72" w:rsidRPr="00E96C38" w:rsidRDefault="007F4F72" w:rsidP="009F63FD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Staffing</w:t>
            </w:r>
          </w:p>
        </w:tc>
      </w:tr>
      <w:tr w:rsidR="007F4F72" w:rsidRPr="00C64E6D" w14:paraId="0E89E94A" w14:textId="77777777" w:rsidTr="009F63FD">
        <w:trPr>
          <w:jc w:val="center"/>
        </w:trPr>
        <w:tc>
          <w:tcPr>
            <w:tcW w:w="1574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0C6D1479" w14:textId="77777777" w:rsidR="007F4F72" w:rsidRPr="00CB7137" w:rsidRDefault="007F4F72" w:rsidP="007F4F72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CB7137">
              <w:rPr>
                <w:rFonts w:cstheme="minorHAnsi"/>
                <w:sz w:val="24"/>
                <w:szCs w:val="24"/>
              </w:rPr>
              <w:t>FTEs</w:t>
            </w:r>
          </w:p>
        </w:tc>
        <w:tc>
          <w:tcPr>
            <w:tcW w:w="2068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4FB70A99" w14:textId="7DD03D8E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3C1E629A" w14:textId="2D2F7218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</w:tcPr>
          <w:p w14:paraId="74B991AC" w14:textId="794AD9F8"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0439EC">
              <w:rPr>
                <w:rFonts w:cstheme="minorHAnsi"/>
                <w:b/>
                <w:sz w:val="24"/>
                <w:szCs w:val="24"/>
              </w:rPr>
              <w:t>.0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0E166AA0" w14:textId="52E01672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0D052869" w14:textId="5534CA8A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bottom w:val="single" w:sz="2" w:space="0" w:color="D9D9D9" w:themeColor="background1" w:themeShade="D9"/>
            </w:tcBorders>
          </w:tcPr>
          <w:p w14:paraId="19EC0509" w14:textId="079CB482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0439EC">
              <w:rPr>
                <w:rFonts w:cstheme="minorHAnsi"/>
                <w:b/>
                <w:sz w:val="24"/>
                <w:szCs w:val="24"/>
              </w:rPr>
              <w:t>.0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7F4F72" w:rsidRPr="00C64E6D" w14:paraId="0BA65E01" w14:textId="77777777" w:rsidTr="009F63FD">
        <w:trPr>
          <w:trHeight w:val="467"/>
          <w:jc w:val="center"/>
        </w:trPr>
        <w:tc>
          <w:tcPr>
            <w:tcW w:w="10794" w:type="dxa"/>
            <w:gridSpan w:val="7"/>
            <w:shd w:val="clear" w:color="auto" w:fill="DBE5F1" w:themeFill="accent1" w:themeFillTint="33"/>
          </w:tcPr>
          <w:p w14:paraId="5BC76624" w14:textId="77777777" w:rsidR="007F4F72" w:rsidRPr="00E96C38" w:rsidRDefault="007F4F72" w:rsidP="009F63FD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Operating Expenditures</w:t>
            </w:r>
          </w:p>
        </w:tc>
      </w:tr>
      <w:tr w:rsidR="007F4F72" w:rsidRPr="00C64E6D" w14:paraId="77F7161E" w14:textId="77777777" w:rsidTr="00EF7572">
        <w:trPr>
          <w:jc w:val="center"/>
        </w:trPr>
        <w:tc>
          <w:tcPr>
            <w:tcW w:w="1574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0871078F" w14:textId="43B46FB8" w:rsidR="007F4F72" w:rsidRPr="00CB7137" w:rsidRDefault="007F4F72" w:rsidP="007F4F72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sz w:val="24"/>
                <w:szCs w:val="24"/>
              </w:rPr>
              <w:t xml:space="preserve">Fund </w:t>
            </w:r>
            <w:r>
              <w:rPr>
                <w:rFonts w:cstheme="minorHAnsi"/>
                <w:sz w:val="24"/>
                <w:szCs w:val="24"/>
              </w:rPr>
              <w:t>XXX-X</w:t>
            </w:r>
          </w:p>
        </w:tc>
        <w:tc>
          <w:tcPr>
            <w:tcW w:w="2068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733BBF74" w14:textId="0CDA2411"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59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562CC26B" w14:textId="5B117518"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</w:tcPr>
          <w:p w14:paraId="0E2B77B0" w14:textId="69575BD8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96C38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349B553C" w14:textId="1B90AF3B"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46219E69" w14:textId="2DB82962"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313" w:type="dxa"/>
            <w:tcBorders>
              <w:bottom w:val="single" w:sz="2" w:space="0" w:color="D9D9D9" w:themeColor="background1" w:themeShade="D9"/>
            </w:tcBorders>
          </w:tcPr>
          <w:p w14:paraId="12C70427" w14:textId="7C1584F2" w:rsidR="007F4F72" w:rsidRPr="00587BDE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</w:tr>
      <w:tr w:rsidR="007F4F72" w:rsidRPr="00C64E6D" w14:paraId="111F2DC7" w14:textId="77777777" w:rsidTr="009F63FD">
        <w:trPr>
          <w:jc w:val="center"/>
        </w:trPr>
        <w:tc>
          <w:tcPr>
            <w:tcW w:w="10794" w:type="dxa"/>
            <w:gridSpan w:val="7"/>
            <w:shd w:val="clear" w:color="auto" w:fill="DBE5F1" w:themeFill="accent1" w:themeFillTint="33"/>
            <w:vAlign w:val="center"/>
          </w:tcPr>
          <w:p w14:paraId="5D1887D0" w14:textId="77777777" w:rsidR="007F4F72" w:rsidRPr="00CB7137" w:rsidRDefault="007F4F72" w:rsidP="009F63FD">
            <w:pPr>
              <w:spacing w:before="40" w:after="40"/>
              <w:rPr>
                <w:rFonts w:cstheme="minorHAnsi"/>
                <w:color w:val="000000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Total</w:t>
            </w:r>
            <w:r>
              <w:rPr>
                <w:rFonts w:cstheme="minorHAnsi"/>
                <w:b/>
                <w:sz w:val="24"/>
                <w:szCs w:val="24"/>
              </w:rPr>
              <w:t xml:space="preserve"> Expenditures</w:t>
            </w:r>
          </w:p>
        </w:tc>
      </w:tr>
      <w:tr w:rsidR="007F4F72" w:rsidRPr="00C64E6D" w14:paraId="2BE020DC" w14:textId="77777777" w:rsidTr="00CB253B">
        <w:trPr>
          <w:jc w:val="center"/>
        </w:trPr>
        <w:tc>
          <w:tcPr>
            <w:tcW w:w="1574" w:type="dxa"/>
            <w:vAlign w:val="center"/>
          </w:tcPr>
          <w:p w14:paraId="742BDE64" w14:textId="77777777" w:rsidR="007F4F72" w:rsidRPr="00CB7137" w:rsidRDefault="007F4F72" w:rsidP="007F4F72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1FF9DE2" w14:textId="6A9C0635"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59" w:type="dxa"/>
            <w:vAlign w:val="center"/>
          </w:tcPr>
          <w:p w14:paraId="5658D52C" w14:textId="7B3FEB95"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40" w:type="dxa"/>
          </w:tcPr>
          <w:p w14:paraId="28F6CC4E" w14:textId="0786191F"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  <w:tc>
          <w:tcPr>
            <w:tcW w:w="1470" w:type="dxa"/>
            <w:vAlign w:val="center"/>
          </w:tcPr>
          <w:p w14:paraId="1F08A594" w14:textId="0FCB4A78" w:rsidR="007F4F72" w:rsidRPr="00705803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70" w:type="dxa"/>
            <w:vAlign w:val="center"/>
          </w:tcPr>
          <w:p w14:paraId="29C4DF0E" w14:textId="366B25D5" w:rsidR="007F4F72" w:rsidRPr="00705803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313" w:type="dxa"/>
          </w:tcPr>
          <w:p w14:paraId="00ADF016" w14:textId="0C5BB2CC" w:rsidR="007F4F72" w:rsidRPr="00705803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</w:tr>
    </w:tbl>
    <w:p w14:paraId="2EC02930" w14:textId="77777777" w:rsidR="007F4F72" w:rsidRPr="00F253B8" w:rsidRDefault="007F4F72" w:rsidP="006A64D0">
      <w:pPr>
        <w:spacing w:after="0"/>
        <w:rPr>
          <w:rFonts w:cs="Arial"/>
          <w:b/>
        </w:rPr>
      </w:pPr>
    </w:p>
    <w:p w14:paraId="35C88124" w14:textId="77777777" w:rsidR="00B322EB" w:rsidRPr="00F253B8" w:rsidRDefault="00B322EB" w:rsidP="00873696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t>Package Description:</w:t>
      </w:r>
    </w:p>
    <w:p w14:paraId="3884F7A9" w14:textId="77777777" w:rsidR="007C321E" w:rsidRPr="00F253B8" w:rsidRDefault="004D7311" w:rsidP="00873696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601DECA7" w14:textId="77777777" w:rsidR="00483F25" w:rsidRPr="00F253B8" w:rsidRDefault="00483F25" w:rsidP="00591665">
      <w:pPr>
        <w:spacing w:after="0" w:line="240" w:lineRule="auto"/>
        <w:rPr>
          <w:rFonts w:cs="Arial"/>
          <w:b/>
        </w:rPr>
      </w:pPr>
    </w:p>
    <w:p w14:paraId="1E66A44F" w14:textId="4EADF4D2" w:rsidR="00E02127" w:rsidRDefault="00E02127" w:rsidP="00D93115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t>Fully describe and quantify expected impacts on state residents</w:t>
      </w:r>
      <w:r>
        <w:rPr>
          <w:rFonts w:cs="Arial"/>
          <w:b/>
        </w:rPr>
        <w:t>.</w:t>
      </w:r>
    </w:p>
    <w:p w14:paraId="1707D286" w14:textId="77777777" w:rsidR="00E02127" w:rsidRPr="00F253B8" w:rsidRDefault="00E02127" w:rsidP="00E02127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19B70F6D" w14:textId="77777777" w:rsidR="00E02127" w:rsidRDefault="00E02127" w:rsidP="00D93115">
      <w:pPr>
        <w:spacing w:after="0" w:line="240" w:lineRule="auto"/>
        <w:rPr>
          <w:rFonts w:cs="Arial"/>
          <w:b/>
        </w:rPr>
      </w:pPr>
    </w:p>
    <w:p w14:paraId="7DAE78A8" w14:textId="62BA21FF" w:rsidR="00D93115" w:rsidRDefault="006030E8" w:rsidP="00D93115">
      <w:pPr>
        <w:spacing w:after="0" w:line="240" w:lineRule="auto"/>
        <w:rPr>
          <w:rFonts w:cs="Arial"/>
        </w:rPr>
      </w:pPr>
      <w:r>
        <w:rPr>
          <w:rFonts w:cs="Arial"/>
          <w:b/>
        </w:rPr>
        <w:t>Explain w</w:t>
      </w:r>
      <w:r w:rsidRPr="00F253B8">
        <w:rPr>
          <w:rFonts w:cs="Arial"/>
          <w:b/>
        </w:rPr>
        <w:t xml:space="preserve">hat alternatives were explored by the agency and why </w:t>
      </w:r>
      <w:r w:rsidR="00FC3A86">
        <w:rPr>
          <w:rFonts w:cs="Arial"/>
          <w:b/>
        </w:rPr>
        <w:t>this was the best option chosen.</w:t>
      </w:r>
    </w:p>
    <w:p w14:paraId="518C0F4E" w14:textId="77777777" w:rsidR="000F7327" w:rsidRPr="00F253B8" w:rsidRDefault="000F7327" w:rsidP="000F7327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0E347C5B" w14:textId="77777777" w:rsidR="00E17653" w:rsidRPr="00F253B8" w:rsidRDefault="00E17653" w:rsidP="00D93115">
      <w:pPr>
        <w:spacing w:after="0" w:line="240" w:lineRule="auto"/>
        <w:rPr>
          <w:rFonts w:cs="Arial"/>
          <w:b/>
        </w:rPr>
      </w:pPr>
    </w:p>
    <w:p w14:paraId="0E9368D5" w14:textId="6C8F2784" w:rsidR="00D93115" w:rsidRDefault="006030E8" w:rsidP="00D93115">
      <w:pPr>
        <w:spacing w:after="0" w:line="240" w:lineRule="auto"/>
        <w:rPr>
          <w:rFonts w:cs="Arial"/>
        </w:rPr>
      </w:pPr>
      <w:r>
        <w:rPr>
          <w:rFonts w:cs="Arial"/>
          <w:b/>
        </w:rPr>
        <w:t>What are the c</w:t>
      </w:r>
      <w:r w:rsidR="00D93115" w:rsidRPr="00F253B8">
        <w:rPr>
          <w:rFonts w:cs="Arial"/>
          <w:b/>
        </w:rPr>
        <w:t xml:space="preserve">onsequences of </w:t>
      </w:r>
      <w:r>
        <w:rPr>
          <w:rFonts w:cs="Arial"/>
          <w:b/>
        </w:rPr>
        <w:t>n</w:t>
      </w:r>
      <w:r w:rsidR="00D93115" w:rsidRPr="00F253B8">
        <w:rPr>
          <w:rFonts w:cs="Arial"/>
          <w:b/>
        </w:rPr>
        <w:t xml:space="preserve">ot </w:t>
      </w:r>
      <w:r>
        <w:rPr>
          <w:rFonts w:cs="Arial"/>
          <w:b/>
        </w:rPr>
        <w:t>f</w:t>
      </w:r>
      <w:r w:rsidR="00D93115" w:rsidRPr="00F253B8">
        <w:rPr>
          <w:rFonts w:cs="Arial"/>
          <w:b/>
        </w:rPr>
        <w:t xml:space="preserve">unding </w:t>
      </w:r>
      <w:r>
        <w:rPr>
          <w:rFonts w:cs="Arial"/>
          <w:b/>
        </w:rPr>
        <w:t>t</w:t>
      </w:r>
      <w:r w:rsidR="00D93115" w:rsidRPr="00F253B8">
        <w:rPr>
          <w:rFonts w:cs="Arial"/>
          <w:b/>
        </w:rPr>
        <w:t xml:space="preserve">his </w:t>
      </w:r>
      <w:r>
        <w:rPr>
          <w:rFonts w:cs="Arial"/>
          <w:b/>
        </w:rPr>
        <w:t>r</w:t>
      </w:r>
      <w:r w:rsidR="00D93115" w:rsidRPr="00F253B8">
        <w:rPr>
          <w:rFonts w:cs="Arial"/>
          <w:b/>
        </w:rPr>
        <w:t>equest</w:t>
      </w:r>
      <w:r w:rsidR="00B82D91">
        <w:rPr>
          <w:rFonts w:cs="Arial"/>
        </w:rPr>
        <w:t>?</w:t>
      </w:r>
    </w:p>
    <w:p w14:paraId="7BFE814E" w14:textId="77777777" w:rsidR="00D93115" w:rsidRPr="00F253B8" w:rsidRDefault="00D93115" w:rsidP="00D9311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6DB38A8A" w14:textId="77777777" w:rsidR="00E26170" w:rsidRPr="00F253B8" w:rsidRDefault="00E26170" w:rsidP="00D93115">
      <w:pPr>
        <w:spacing w:after="0" w:line="240" w:lineRule="auto"/>
        <w:rPr>
          <w:rFonts w:cs="Arial"/>
        </w:rPr>
      </w:pPr>
    </w:p>
    <w:p w14:paraId="1BD6BE0E" w14:textId="7ECDDA80" w:rsidR="004D7311" w:rsidRDefault="00B82D91" w:rsidP="0087369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Is this an e</w:t>
      </w:r>
      <w:r w:rsidR="006030E8" w:rsidRPr="00F253B8">
        <w:rPr>
          <w:rFonts w:cs="Arial"/>
          <w:b/>
        </w:rPr>
        <w:t>xpansion or alteration of a current program or service</w:t>
      </w:r>
      <w:r>
        <w:rPr>
          <w:rFonts w:cs="Arial"/>
          <w:b/>
        </w:rPr>
        <w:t>?</w:t>
      </w:r>
    </w:p>
    <w:p w14:paraId="3C8E75B2" w14:textId="77777777" w:rsidR="004D7311" w:rsidRPr="00F253B8" w:rsidRDefault="004D7311" w:rsidP="00483F2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40460914" w14:textId="77777777" w:rsidR="001C752E" w:rsidRPr="00F253B8" w:rsidRDefault="001C752E" w:rsidP="00483F25">
      <w:pPr>
        <w:spacing w:after="0" w:line="240" w:lineRule="auto"/>
        <w:rPr>
          <w:rFonts w:cs="Arial"/>
        </w:rPr>
      </w:pPr>
    </w:p>
    <w:p w14:paraId="4DC8C95F" w14:textId="77777777" w:rsidR="00AF7152" w:rsidRPr="00F253B8" w:rsidRDefault="008C3F67" w:rsidP="00996512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t>Decision Package expenditure, FTE and revenue assumptions</w:t>
      </w:r>
      <w:r w:rsidR="003E1E41" w:rsidRPr="00F253B8">
        <w:rPr>
          <w:rFonts w:cs="Arial"/>
          <w:b/>
        </w:rPr>
        <w:t>:</w:t>
      </w:r>
    </w:p>
    <w:p w14:paraId="42175CA6" w14:textId="2B311ED6" w:rsidR="00AF7152" w:rsidRPr="00F253B8" w:rsidRDefault="008C3F67" w:rsidP="00BC7CCA">
      <w:pPr>
        <w:spacing w:after="0" w:line="240" w:lineRule="auto"/>
        <w:ind w:left="720"/>
        <w:rPr>
          <w:rFonts w:cs="Arial"/>
        </w:rPr>
      </w:pPr>
      <w:r w:rsidRPr="00BC7CCA">
        <w:rPr>
          <w:rFonts w:cs="Arial"/>
          <w:b/>
        </w:rPr>
        <w:t>Staffing Assumptions</w:t>
      </w:r>
      <w:r w:rsidR="00B6637B" w:rsidRPr="00F253B8">
        <w:rPr>
          <w:rFonts w:cs="Arial"/>
        </w:rPr>
        <w:t xml:space="preserve"> </w:t>
      </w:r>
    </w:p>
    <w:p w14:paraId="154A1EE1" w14:textId="77777777" w:rsidR="00046932" w:rsidRDefault="00046932" w:rsidP="00046932">
      <w:pPr>
        <w:spacing w:after="0" w:line="240" w:lineRule="auto"/>
        <w:rPr>
          <w:rFonts w:cs="Arial"/>
        </w:rPr>
      </w:pPr>
    </w:p>
    <w:tbl>
      <w:tblPr>
        <w:tblStyle w:val="TableGrid"/>
        <w:tblW w:w="10467" w:type="dxa"/>
        <w:tblInd w:w="-5" w:type="dxa"/>
        <w:tblLook w:val="04A0" w:firstRow="1" w:lastRow="0" w:firstColumn="1" w:lastColumn="0" w:noHBand="0" w:noVBand="1"/>
      </w:tblPr>
      <w:tblGrid>
        <w:gridCol w:w="3625"/>
        <w:gridCol w:w="875"/>
        <w:gridCol w:w="810"/>
        <w:gridCol w:w="810"/>
        <w:gridCol w:w="794"/>
        <w:gridCol w:w="3553"/>
      </w:tblGrid>
      <w:tr w:rsidR="00AC7CDA" w14:paraId="142DB293" w14:textId="77777777" w:rsidTr="00AC7CDA">
        <w:trPr>
          <w:trHeight w:val="521"/>
        </w:trPr>
        <w:tc>
          <w:tcPr>
            <w:tcW w:w="3625" w:type="dxa"/>
            <w:vMerge w:val="restart"/>
            <w:vAlign w:val="bottom"/>
          </w:tcPr>
          <w:p w14:paraId="1598175D" w14:textId="77777777" w:rsidR="00AC7CDA" w:rsidRPr="00E45E69" w:rsidRDefault="00AC7CDA" w:rsidP="00E45E69">
            <w:pPr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Job Title</w:t>
            </w:r>
          </w:p>
          <w:p w14:paraId="7C671F03" w14:textId="06C500F6" w:rsidR="00AC7CDA" w:rsidRDefault="00AC7CDA" w:rsidP="00E45E69">
            <w:pPr>
              <w:rPr>
                <w:rFonts w:cs="Arial"/>
              </w:rPr>
            </w:pPr>
            <w:r w:rsidRPr="00E45E69">
              <w:rPr>
                <w:rFonts w:cs="Arial"/>
                <w:b/>
              </w:rPr>
              <w:t>Classification</w:t>
            </w:r>
          </w:p>
        </w:tc>
        <w:tc>
          <w:tcPr>
            <w:tcW w:w="3289" w:type="dxa"/>
            <w:gridSpan w:val="4"/>
            <w:vAlign w:val="bottom"/>
          </w:tcPr>
          <w:p w14:paraId="601DC532" w14:textId="77777777" w:rsidR="00AC7CDA" w:rsidRDefault="00AC7CDA" w:rsidP="00E45E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#s of FTE</w:t>
            </w:r>
          </w:p>
          <w:p w14:paraId="4F841AEF" w14:textId="36F31796" w:rsidR="00AC7CDA" w:rsidRPr="00E45E69" w:rsidRDefault="00AC7CDA" w:rsidP="00E45E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Round to Nearest Tenth</w:t>
            </w:r>
          </w:p>
        </w:tc>
        <w:tc>
          <w:tcPr>
            <w:tcW w:w="3553" w:type="dxa"/>
            <w:vMerge w:val="restart"/>
            <w:vAlign w:val="bottom"/>
          </w:tcPr>
          <w:p w14:paraId="1A0A3205" w14:textId="6FEB047F" w:rsidR="00AC7CDA" w:rsidRDefault="00AC7CDA" w:rsidP="00046932">
            <w:pPr>
              <w:rPr>
                <w:rFonts w:cs="Arial"/>
              </w:rPr>
            </w:pPr>
            <w:r w:rsidRPr="00E45E69">
              <w:rPr>
                <w:rFonts w:cs="Arial"/>
                <w:b/>
              </w:rPr>
              <w:t xml:space="preserve">Workload </w:t>
            </w:r>
            <w:r>
              <w:rPr>
                <w:rFonts w:cs="Arial"/>
                <w:b/>
              </w:rPr>
              <w:t>A</w:t>
            </w:r>
            <w:r w:rsidRPr="00E45E69">
              <w:rPr>
                <w:rFonts w:cs="Arial"/>
                <w:b/>
              </w:rPr>
              <w:t>ssumptions</w:t>
            </w:r>
            <w:r>
              <w:rPr>
                <w:rFonts w:cs="Arial"/>
                <w:b/>
              </w:rPr>
              <w:t>/Description</w:t>
            </w:r>
          </w:p>
        </w:tc>
      </w:tr>
      <w:tr w:rsidR="00AC7CDA" w14:paraId="58287254" w14:textId="77777777" w:rsidTr="00C95E07">
        <w:trPr>
          <w:trHeight w:val="377"/>
        </w:trPr>
        <w:tc>
          <w:tcPr>
            <w:tcW w:w="3625" w:type="dxa"/>
            <w:vMerge/>
            <w:vAlign w:val="bottom"/>
          </w:tcPr>
          <w:p w14:paraId="4589E6E5" w14:textId="170428A6" w:rsidR="00AC7CDA" w:rsidRPr="00E45E69" w:rsidRDefault="00AC7CDA" w:rsidP="00E45E69">
            <w:pPr>
              <w:rPr>
                <w:rFonts w:cs="Arial"/>
                <w:b/>
              </w:rPr>
            </w:pPr>
          </w:p>
        </w:tc>
        <w:tc>
          <w:tcPr>
            <w:tcW w:w="875" w:type="dxa"/>
            <w:vAlign w:val="bottom"/>
          </w:tcPr>
          <w:p w14:paraId="566BC5D8" w14:textId="6372B915"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24</w:t>
            </w:r>
          </w:p>
        </w:tc>
        <w:tc>
          <w:tcPr>
            <w:tcW w:w="810" w:type="dxa"/>
            <w:vAlign w:val="bottom"/>
          </w:tcPr>
          <w:p w14:paraId="7F91C376" w14:textId="651B96C7"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25</w:t>
            </w:r>
          </w:p>
        </w:tc>
        <w:tc>
          <w:tcPr>
            <w:tcW w:w="810" w:type="dxa"/>
            <w:vAlign w:val="bottom"/>
          </w:tcPr>
          <w:p w14:paraId="16047776" w14:textId="63AE0626"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26</w:t>
            </w:r>
          </w:p>
        </w:tc>
        <w:tc>
          <w:tcPr>
            <w:tcW w:w="794" w:type="dxa"/>
            <w:vAlign w:val="bottom"/>
          </w:tcPr>
          <w:p w14:paraId="6681568F" w14:textId="6EF8FB98"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27</w:t>
            </w:r>
          </w:p>
        </w:tc>
        <w:tc>
          <w:tcPr>
            <w:tcW w:w="3553" w:type="dxa"/>
            <w:vMerge/>
            <w:vAlign w:val="bottom"/>
          </w:tcPr>
          <w:p w14:paraId="4467AB6E" w14:textId="1D440723" w:rsidR="00AC7CDA" w:rsidRPr="00E45E69" w:rsidRDefault="00AC7CDA" w:rsidP="00046932">
            <w:pPr>
              <w:rPr>
                <w:rFonts w:cs="Arial"/>
                <w:b/>
              </w:rPr>
            </w:pPr>
          </w:p>
        </w:tc>
      </w:tr>
      <w:tr w:rsidR="00C95E07" w14:paraId="1590522C" w14:textId="77777777" w:rsidTr="00C95E07">
        <w:trPr>
          <w:trHeight w:val="458"/>
        </w:trPr>
        <w:tc>
          <w:tcPr>
            <w:tcW w:w="3625" w:type="dxa"/>
            <w:vAlign w:val="bottom"/>
          </w:tcPr>
          <w:p w14:paraId="0719B725" w14:textId="72AA8E12" w:rsidR="00E45E69" w:rsidRDefault="00E45E69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14:paraId="0093BEDE" w14:textId="73648761"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7F4659BC" w14:textId="77777777"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3D3644AD" w14:textId="2C922FF3"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14:paraId="2F6445DC" w14:textId="77777777"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14:paraId="3F0DF582" w14:textId="0AE28711" w:rsidR="00E45E69" w:rsidRDefault="00E45E69" w:rsidP="00046932">
            <w:pPr>
              <w:rPr>
                <w:rFonts w:cs="Arial"/>
              </w:rPr>
            </w:pPr>
          </w:p>
        </w:tc>
      </w:tr>
      <w:tr w:rsidR="00AC7CDA" w14:paraId="0C6E0E5B" w14:textId="77777777" w:rsidTr="00C95E07">
        <w:trPr>
          <w:trHeight w:val="458"/>
        </w:trPr>
        <w:tc>
          <w:tcPr>
            <w:tcW w:w="3625" w:type="dxa"/>
            <w:vAlign w:val="bottom"/>
          </w:tcPr>
          <w:p w14:paraId="27B7134E" w14:textId="77777777" w:rsidR="00AC7CDA" w:rsidRDefault="00AC7CDA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14:paraId="356C5899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188FC771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5EE2F611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14:paraId="4406D6F9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14:paraId="5571DE68" w14:textId="77777777" w:rsidR="00AC7CDA" w:rsidRDefault="00AC7CDA" w:rsidP="00046932">
            <w:pPr>
              <w:rPr>
                <w:rFonts w:cs="Arial"/>
              </w:rPr>
            </w:pPr>
          </w:p>
        </w:tc>
      </w:tr>
      <w:tr w:rsidR="00AC7CDA" w14:paraId="2D302B01" w14:textId="77777777" w:rsidTr="00C95E07">
        <w:trPr>
          <w:trHeight w:val="458"/>
        </w:trPr>
        <w:tc>
          <w:tcPr>
            <w:tcW w:w="3625" w:type="dxa"/>
            <w:vAlign w:val="bottom"/>
          </w:tcPr>
          <w:p w14:paraId="59511BD8" w14:textId="77777777" w:rsidR="00AC7CDA" w:rsidRDefault="00AC7CDA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14:paraId="17A61AA4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5A58D201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1C7D54B2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14:paraId="0F26EC76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14:paraId="634A1C65" w14:textId="77777777" w:rsidR="00AC7CDA" w:rsidRDefault="00AC7CDA" w:rsidP="00046932">
            <w:pPr>
              <w:rPr>
                <w:rFonts w:cs="Arial"/>
              </w:rPr>
            </w:pPr>
          </w:p>
        </w:tc>
      </w:tr>
      <w:tr w:rsidR="00AC7CDA" w14:paraId="2D8D3050" w14:textId="77777777" w:rsidTr="00C95E07">
        <w:trPr>
          <w:trHeight w:val="458"/>
        </w:trPr>
        <w:tc>
          <w:tcPr>
            <w:tcW w:w="3625" w:type="dxa"/>
            <w:vAlign w:val="bottom"/>
          </w:tcPr>
          <w:p w14:paraId="3A627D0C" w14:textId="77777777" w:rsidR="00AC7CDA" w:rsidRDefault="00AC7CDA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14:paraId="6F63FCC3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69E4C903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090061D1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14:paraId="6EB54DB7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14:paraId="3C734790" w14:textId="77777777" w:rsidR="00AC7CDA" w:rsidRDefault="00AC7CDA" w:rsidP="00046932">
            <w:pPr>
              <w:rPr>
                <w:rFonts w:cs="Arial"/>
              </w:rPr>
            </w:pPr>
          </w:p>
        </w:tc>
      </w:tr>
    </w:tbl>
    <w:p w14:paraId="193FDE80" w14:textId="4C17F387" w:rsidR="00AC7CDA" w:rsidRDefault="00AC7CDA" w:rsidP="00AC7CD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Use Standard Costs?</w:t>
      </w:r>
    </w:p>
    <w:p w14:paraId="34738202" w14:textId="570DAF32" w:rsidR="00AC7CDA" w:rsidRPr="00F253B8" w:rsidRDefault="00AC7CDA" w:rsidP="00AC7CDA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</w:t>
      </w:r>
      <w:r>
        <w:rPr>
          <w:rFonts w:cs="Arial"/>
          <w:highlight w:val="yellow"/>
        </w:rPr>
        <w:t xml:space="preserve"> Yes or No</w:t>
      </w:r>
      <w:r w:rsidRPr="005E2402">
        <w:rPr>
          <w:rFonts w:cs="Arial"/>
          <w:highlight w:val="yellow"/>
        </w:rPr>
        <w:t xml:space="preserve"> Here]</w:t>
      </w:r>
    </w:p>
    <w:p w14:paraId="4DE65CC8" w14:textId="77777777" w:rsidR="00AC7CDA" w:rsidRDefault="00AC7CDA" w:rsidP="00AC7CDA">
      <w:pPr>
        <w:spacing w:after="0" w:line="240" w:lineRule="auto"/>
        <w:rPr>
          <w:rFonts w:cs="Arial"/>
          <w:b/>
        </w:rPr>
      </w:pPr>
    </w:p>
    <w:p w14:paraId="5EF43F45" w14:textId="11DD06E6" w:rsidR="00AC7CDA" w:rsidRDefault="00AC7CDA" w:rsidP="00AC7CD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Explanation of standard costs by object:</w:t>
      </w:r>
    </w:p>
    <w:p w14:paraId="5B2C2D4E" w14:textId="77777777" w:rsidR="00AC7CDA" w:rsidRPr="003E2878" w:rsidRDefault="00AC7CDA" w:rsidP="00AC7CDA">
      <w:pPr>
        <w:spacing w:after="0" w:line="240" w:lineRule="auto"/>
        <w:rPr>
          <w:rFonts w:cs="Arial"/>
          <w:b/>
        </w:rPr>
      </w:pPr>
      <w:r w:rsidRPr="003E2878">
        <w:rPr>
          <w:rFonts w:ascii="Calibri" w:hAnsi="Calibri" w:cs="Calibri"/>
        </w:rPr>
        <w:t xml:space="preserve">Salary estimates are current biennium actual rates at Step L. </w:t>
      </w:r>
    </w:p>
    <w:p w14:paraId="48D2F11D" w14:textId="77777777" w:rsidR="00AC7CDA" w:rsidRPr="003E2878" w:rsidRDefault="00AC7CDA" w:rsidP="00AC7CDA">
      <w:pPr>
        <w:spacing w:after="0" w:line="240" w:lineRule="auto"/>
        <w:rPr>
          <w:rFonts w:ascii="Calibri" w:hAnsi="Calibri" w:cs="Calibri"/>
        </w:rPr>
      </w:pPr>
      <w:r w:rsidRPr="003E2878">
        <w:rPr>
          <w:rFonts w:ascii="Calibri" w:hAnsi="Calibri" w:cs="Calibri"/>
        </w:rPr>
        <w:t xml:space="preserve">Benefits are the agency average of 31.89% of salaries. </w:t>
      </w:r>
    </w:p>
    <w:p w14:paraId="5F78AEF7" w14:textId="77777777" w:rsidR="00AC7CDA" w:rsidRPr="003E2878" w:rsidRDefault="00AC7CDA" w:rsidP="00AC7CDA">
      <w:pPr>
        <w:spacing w:after="0" w:line="240" w:lineRule="auto"/>
        <w:rPr>
          <w:rFonts w:ascii="Calibri" w:hAnsi="Calibri" w:cs="Calibri"/>
        </w:rPr>
      </w:pPr>
      <w:r w:rsidRPr="003E2878">
        <w:rPr>
          <w:rFonts w:ascii="Calibri" w:hAnsi="Calibri" w:cs="Calibri"/>
        </w:rPr>
        <w:t xml:space="preserve">Goods and Services are the agency average of $3,800 per direct program FTE. </w:t>
      </w:r>
    </w:p>
    <w:p w14:paraId="33DD13DF" w14:textId="77777777" w:rsidR="00AC7CDA" w:rsidRPr="003E2878" w:rsidRDefault="00AC7CDA" w:rsidP="00AC7CDA">
      <w:pPr>
        <w:spacing w:after="0" w:line="240" w:lineRule="auto"/>
        <w:rPr>
          <w:rFonts w:ascii="Calibri" w:hAnsi="Calibri" w:cs="Calibri"/>
        </w:rPr>
      </w:pPr>
      <w:r w:rsidRPr="003E2878">
        <w:rPr>
          <w:rFonts w:ascii="Calibri" w:hAnsi="Calibri" w:cs="Calibri"/>
        </w:rPr>
        <w:t xml:space="preserve">Travel is the agency average of $2,500 per direct program FTE. </w:t>
      </w:r>
    </w:p>
    <w:p w14:paraId="43501932" w14:textId="77777777" w:rsidR="00AC7CDA" w:rsidRPr="003E2878" w:rsidRDefault="00AC7CDA" w:rsidP="00AC7CDA">
      <w:pPr>
        <w:spacing w:after="0" w:line="240" w:lineRule="auto"/>
        <w:rPr>
          <w:rFonts w:ascii="Calibri" w:hAnsi="Calibri" w:cs="Calibri"/>
        </w:rPr>
      </w:pPr>
      <w:r w:rsidRPr="003E2878">
        <w:rPr>
          <w:rFonts w:ascii="Calibri" w:hAnsi="Calibri" w:cs="Calibri"/>
        </w:rPr>
        <w:t>One-time IT Equipment is $4,800 for the first fiscal year per direct program FTE.</w:t>
      </w:r>
      <w:r>
        <w:rPr>
          <w:rFonts w:ascii="Calibri" w:hAnsi="Calibri" w:cs="Calibri"/>
        </w:rPr>
        <w:t xml:space="preserve"> Ongoing Equipment is the </w:t>
      </w:r>
      <w:r w:rsidRPr="005B0032">
        <w:rPr>
          <w:rFonts w:ascii="Calibri" w:hAnsi="Calibri" w:cs="Calibri"/>
        </w:rPr>
        <w:t>agency average of $</w:t>
      </w:r>
      <w:r>
        <w:rPr>
          <w:rFonts w:ascii="Calibri" w:hAnsi="Calibri" w:cs="Calibri"/>
        </w:rPr>
        <w:t>1</w:t>
      </w:r>
      <w:r w:rsidRPr="005B0032">
        <w:rPr>
          <w:rFonts w:ascii="Calibri" w:hAnsi="Calibri" w:cs="Calibri"/>
        </w:rPr>
        <w:t>,</w:t>
      </w:r>
      <w:r>
        <w:rPr>
          <w:rFonts w:ascii="Calibri" w:hAnsi="Calibri" w:cs="Calibri"/>
        </w:rPr>
        <w:t>600</w:t>
      </w:r>
      <w:r w:rsidRPr="005B0032">
        <w:rPr>
          <w:rFonts w:ascii="Calibri" w:hAnsi="Calibri" w:cs="Calibri"/>
        </w:rPr>
        <w:t xml:space="preserve"> per direct program FTE.</w:t>
      </w:r>
    </w:p>
    <w:p w14:paraId="72E35C11" w14:textId="77777777" w:rsidR="00AC7CDA" w:rsidRDefault="00AC7CDA" w:rsidP="00AC7CDA">
      <w:pPr>
        <w:spacing w:after="0" w:line="240" w:lineRule="auto"/>
        <w:rPr>
          <w:rFonts w:cs="Arial"/>
          <w:b/>
        </w:rPr>
      </w:pPr>
      <w:r w:rsidRPr="005B0032">
        <w:rPr>
          <w:rFonts w:ascii="Calibri" w:hAnsi="Calibri" w:cs="Calibri"/>
        </w:rPr>
        <w:t>Agency Indirect is calculated at a rate of 24.73% of direct program salaries and benefits.</w:t>
      </w:r>
    </w:p>
    <w:p w14:paraId="6EB796C0" w14:textId="77777777" w:rsidR="00AC7CDA" w:rsidRDefault="00AC7CDA" w:rsidP="00996512">
      <w:pPr>
        <w:spacing w:after="0" w:line="240" w:lineRule="auto"/>
        <w:rPr>
          <w:rFonts w:cs="Arial"/>
        </w:rPr>
      </w:pPr>
    </w:p>
    <w:tbl>
      <w:tblPr>
        <w:tblStyle w:val="TableGrid"/>
        <w:tblW w:w="10467" w:type="dxa"/>
        <w:tblInd w:w="-5" w:type="dxa"/>
        <w:tblLook w:val="04A0" w:firstRow="1" w:lastRow="0" w:firstColumn="1" w:lastColumn="0" w:noHBand="0" w:noVBand="1"/>
      </w:tblPr>
      <w:tblGrid>
        <w:gridCol w:w="2250"/>
        <w:gridCol w:w="1440"/>
        <w:gridCol w:w="1350"/>
        <w:gridCol w:w="1170"/>
        <w:gridCol w:w="1170"/>
        <w:gridCol w:w="3087"/>
      </w:tblGrid>
      <w:tr w:rsidR="00AC7CDA" w14:paraId="7370189B" w14:textId="77777777" w:rsidTr="00C95E07">
        <w:trPr>
          <w:trHeight w:val="431"/>
        </w:trPr>
        <w:tc>
          <w:tcPr>
            <w:tcW w:w="2250" w:type="dxa"/>
            <w:vMerge w:val="restart"/>
            <w:vAlign w:val="bottom"/>
          </w:tcPr>
          <w:p w14:paraId="49099139" w14:textId="33AD87E0" w:rsidR="00AC7CDA" w:rsidRPr="00AC7CDA" w:rsidRDefault="00AC7CDA" w:rsidP="009F63FD">
            <w:pPr>
              <w:rPr>
                <w:rFonts w:cs="Arial"/>
                <w:b/>
              </w:rPr>
            </w:pPr>
            <w:r w:rsidRPr="00AC7CDA">
              <w:rPr>
                <w:rFonts w:cs="Arial"/>
                <w:b/>
              </w:rPr>
              <w:t>If No, Explain Additional Costs</w:t>
            </w:r>
          </w:p>
        </w:tc>
        <w:tc>
          <w:tcPr>
            <w:tcW w:w="5130" w:type="dxa"/>
            <w:gridSpan w:val="4"/>
            <w:vAlign w:val="bottom"/>
          </w:tcPr>
          <w:p w14:paraId="3699B62B" w14:textId="1EDF7AE2" w:rsidR="00AC7CDA" w:rsidRPr="00AC7CDA" w:rsidRDefault="00AC7CDA" w:rsidP="009F63FD">
            <w:pPr>
              <w:jc w:val="center"/>
              <w:rPr>
                <w:rFonts w:cs="Arial"/>
                <w:b/>
              </w:rPr>
            </w:pPr>
            <w:r w:rsidRPr="00AC7CDA">
              <w:rPr>
                <w:rFonts w:cs="Arial"/>
                <w:b/>
              </w:rPr>
              <w:t>Round to Nearest $1,000</w:t>
            </w:r>
          </w:p>
        </w:tc>
        <w:tc>
          <w:tcPr>
            <w:tcW w:w="3087" w:type="dxa"/>
            <w:vMerge w:val="restart"/>
            <w:vAlign w:val="bottom"/>
          </w:tcPr>
          <w:p w14:paraId="41EE70F4" w14:textId="439349EC" w:rsidR="00AC7CDA" w:rsidRPr="00AC7CDA" w:rsidRDefault="00AC7CDA" w:rsidP="009F63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Description/Assumptions</w:t>
            </w:r>
          </w:p>
        </w:tc>
      </w:tr>
      <w:tr w:rsidR="00AC7CDA" w14:paraId="54F4D331" w14:textId="77777777" w:rsidTr="00C95E07">
        <w:trPr>
          <w:trHeight w:val="269"/>
        </w:trPr>
        <w:tc>
          <w:tcPr>
            <w:tcW w:w="2250" w:type="dxa"/>
            <w:vMerge/>
            <w:vAlign w:val="bottom"/>
          </w:tcPr>
          <w:p w14:paraId="204ACF42" w14:textId="4F575E6B" w:rsidR="00AC7CDA" w:rsidRPr="00E45E69" w:rsidRDefault="00AC7CDA" w:rsidP="009F63FD">
            <w:pPr>
              <w:rPr>
                <w:rFonts w:cs="Arial"/>
                <w:b/>
              </w:rPr>
            </w:pPr>
          </w:p>
        </w:tc>
        <w:tc>
          <w:tcPr>
            <w:tcW w:w="1440" w:type="dxa"/>
            <w:vAlign w:val="bottom"/>
          </w:tcPr>
          <w:p w14:paraId="70FDE2CD" w14:textId="77777777"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24</w:t>
            </w:r>
          </w:p>
        </w:tc>
        <w:tc>
          <w:tcPr>
            <w:tcW w:w="1350" w:type="dxa"/>
            <w:vAlign w:val="bottom"/>
          </w:tcPr>
          <w:p w14:paraId="56F2CBC8" w14:textId="77777777"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25</w:t>
            </w:r>
          </w:p>
        </w:tc>
        <w:tc>
          <w:tcPr>
            <w:tcW w:w="1170" w:type="dxa"/>
            <w:vAlign w:val="bottom"/>
          </w:tcPr>
          <w:p w14:paraId="3B80947E" w14:textId="77777777"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26</w:t>
            </w:r>
          </w:p>
        </w:tc>
        <w:tc>
          <w:tcPr>
            <w:tcW w:w="1170" w:type="dxa"/>
            <w:vAlign w:val="bottom"/>
          </w:tcPr>
          <w:p w14:paraId="4ECD81A3" w14:textId="77777777"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27</w:t>
            </w:r>
          </w:p>
        </w:tc>
        <w:tc>
          <w:tcPr>
            <w:tcW w:w="3087" w:type="dxa"/>
            <w:vMerge/>
            <w:vAlign w:val="bottom"/>
          </w:tcPr>
          <w:p w14:paraId="3CF31837" w14:textId="7E79F4CF" w:rsidR="00AC7CDA" w:rsidRPr="00E45E69" w:rsidRDefault="00AC7CDA" w:rsidP="009F63FD">
            <w:pPr>
              <w:rPr>
                <w:rFonts w:cs="Arial"/>
                <w:b/>
              </w:rPr>
            </w:pPr>
          </w:p>
        </w:tc>
      </w:tr>
      <w:tr w:rsidR="00AC7CDA" w14:paraId="1AE86D2D" w14:textId="77777777" w:rsidTr="00C95E07">
        <w:trPr>
          <w:trHeight w:val="458"/>
        </w:trPr>
        <w:tc>
          <w:tcPr>
            <w:tcW w:w="2250" w:type="dxa"/>
            <w:vAlign w:val="bottom"/>
          </w:tcPr>
          <w:p w14:paraId="4F56D724" w14:textId="361A4C66"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 xml:space="preserve">Contracts </w:t>
            </w:r>
          </w:p>
        </w:tc>
        <w:tc>
          <w:tcPr>
            <w:tcW w:w="1440" w:type="dxa"/>
            <w:vAlign w:val="bottom"/>
          </w:tcPr>
          <w:p w14:paraId="51885FD6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14:paraId="77D173D3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395552C0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19545536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14:paraId="5355BAB4" w14:textId="77777777" w:rsidR="00AC7CDA" w:rsidRDefault="00AC7CDA" w:rsidP="009F63FD">
            <w:pPr>
              <w:rPr>
                <w:rFonts w:cs="Arial"/>
              </w:rPr>
            </w:pPr>
          </w:p>
        </w:tc>
      </w:tr>
      <w:tr w:rsidR="00AC7CDA" w14:paraId="5981B3FC" w14:textId="77777777" w:rsidTr="00C95E07">
        <w:trPr>
          <w:trHeight w:val="458"/>
        </w:trPr>
        <w:tc>
          <w:tcPr>
            <w:tcW w:w="2250" w:type="dxa"/>
            <w:vAlign w:val="bottom"/>
          </w:tcPr>
          <w:p w14:paraId="61B10C65" w14:textId="5697D73C"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 xml:space="preserve">Goods and Services </w:t>
            </w:r>
          </w:p>
        </w:tc>
        <w:tc>
          <w:tcPr>
            <w:tcW w:w="1440" w:type="dxa"/>
            <w:vAlign w:val="bottom"/>
          </w:tcPr>
          <w:p w14:paraId="60356F9B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14:paraId="7D07833E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2442DDFB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344AB4C9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14:paraId="31064B40" w14:textId="77777777" w:rsidR="00AC7CDA" w:rsidRDefault="00AC7CDA" w:rsidP="009F63FD">
            <w:pPr>
              <w:rPr>
                <w:rFonts w:cs="Arial"/>
              </w:rPr>
            </w:pPr>
          </w:p>
        </w:tc>
      </w:tr>
      <w:tr w:rsidR="00AC7CDA" w14:paraId="309F9809" w14:textId="77777777" w:rsidTr="00C95E07">
        <w:trPr>
          <w:trHeight w:val="458"/>
        </w:trPr>
        <w:tc>
          <w:tcPr>
            <w:tcW w:w="2250" w:type="dxa"/>
            <w:vAlign w:val="bottom"/>
          </w:tcPr>
          <w:p w14:paraId="5FE2AD4D" w14:textId="15333280"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>Travel</w:t>
            </w:r>
          </w:p>
        </w:tc>
        <w:tc>
          <w:tcPr>
            <w:tcW w:w="1440" w:type="dxa"/>
            <w:vAlign w:val="bottom"/>
          </w:tcPr>
          <w:p w14:paraId="161F4C40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14:paraId="49BCEE98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701A11A9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3324756F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14:paraId="18B9F2AD" w14:textId="77777777" w:rsidR="00AC7CDA" w:rsidRDefault="00AC7CDA" w:rsidP="009F63FD">
            <w:pPr>
              <w:rPr>
                <w:rFonts w:cs="Arial"/>
              </w:rPr>
            </w:pPr>
          </w:p>
        </w:tc>
      </w:tr>
      <w:tr w:rsidR="00AC7CDA" w14:paraId="32BCD016" w14:textId="77777777" w:rsidTr="00C95E07">
        <w:trPr>
          <w:trHeight w:val="458"/>
        </w:trPr>
        <w:tc>
          <w:tcPr>
            <w:tcW w:w="2250" w:type="dxa"/>
            <w:vAlign w:val="bottom"/>
          </w:tcPr>
          <w:p w14:paraId="75986C28" w14:textId="5F36FFFE"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>Equipment</w:t>
            </w:r>
          </w:p>
        </w:tc>
        <w:tc>
          <w:tcPr>
            <w:tcW w:w="1440" w:type="dxa"/>
            <w:vAlign w:val="bottom"/>
          </w:tcPr>
          <w:p w14:paraId="737A2108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14:paraId="2F521C54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7C15960F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632AAB98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14:paraId="7705C0A7" w14:textId="77777777" w:rsidR="00AC7CDA" w:rsidRDefault="00AC7CDA" w:rsidP="009F63FD">
            <w:pPr>
              <w:rPr>
                <w:rFonts w:cs="Arial"/>
              </w:rPr>
            </w:pPr>
          </w:p>
        </w:tc>
      </w:tr>
      <w:tr w:rsidR="00C95E07" w14:paraId="43BD7B43" w14:textId="77777777" w:rsidTr="00C95E07">
        <w:trPr>
          <w:trHeight w:val="458"/>
        </w:trPr>
        <w:tc>
          <w:tcPr>
            <w:tcW w:w="2250" w:type="dxa"/>
            <w:vAlign w:val="bottom"/>
          </w:tcPr>
          <w:p w14:paraId="6796E890" w14:textId="54870C00" w:rsidR="00C95E07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>Grants or Pass-Thru Funding</w:t>
            </w:r>
          </w:p>
        </w:tc>
        <w:tc>
          <w:tcPr>
            <w:tcW w:w="1440" w:type="dxa"/>
            <w:vAlign w:val="bottom"/>
          </w:tcPr>
          <w:p w14:paraId="2364D2C7" w14:textId="77777777"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14:paraId="6DF6D66F" w14:textId="77777777"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318D5EBB" w14:textId="77777777"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1777EFE5" w14:textId="77777777"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14:paraId="6F3AF45D" w14:textId="77777777" w:rsidR="00C95E07" w:rsidRDefault="00C95E07" w:rsidP="009F63FD">
            <w:pPr>
              <w:rPr>
                <w:rFonts w:cs="Arial"/>
              </w:rPr>
            </w:pPr>
          </w:p>
        </w:tc>
      </w:tr>
    </w:tbl>
    <w:p w14:paraId="0C3173FA" w14:textId="0DD8C1A7" w:rsidR="00AC7CDA" w:rsidRDefault="00AC7CDA" w:rsidP="00996512">
      <w:pPr>
        <w:spacing w:after="0" w:line="240" w:lineRule="auto"/>
        <w:rPr>
          <w:rFonts w:cs="Arial"/>
        </w:rPr>
      </w:pPr>
    </w:p>
    <w:p w14:paraId="40011379" w14:textId="77777777" w:rsidR="00046932" w:rsidRPr="00F253B8" w:rsidRDefault="00046932" w:rsidP="00046932">
      <w:pPr>
        <w:spacing w:after="0" w:line="240" w:lineRule="auto"/>
        <w:rPr>
          <w:rFonts w:cs="Arial"/>
        </w:rPr>
      </w:pPr>
    </w:p>
    <w:p w14:paraId="1A092642" w14:textId="77777777" w:rsidR="005C5B6F" w:rsidRPr="00BC7CCA" w:rsidRDefault="000D2CAC" w:rsidP="005E2402">
      <w:pPr>
        <w:spacing w:after="0" w:line="240" w:lineRule="auto"/>
        <w:rPr>
          <w:rFonts w:cs="Arial"/>
          <w:i/>
        </w:rPr>
      </w:pPr>
      <w:r w:rsidRPr="00BC7CCA">
        <w:rPr>
          <w:rFonts w:cs="Arial"/>
          <w:b/>
        </w:rPr>
        <w:t xml:space="preserve">How does the package relate to the Judicial Branch principal policy objectives? </w:t>
      </w:r>
    </w:p>
    <w:p w14:paraId="7A98E070" w14:textId="327DEFDB" w:rsidR="00977065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Fair and Effective Administration of Justice</w:t>
      </w:r>
    </w:p>
    <w:p w14:paraId="20BF42B2" w14:textId="36D3E8DB" w:rsidR="00BC7CCA" w:rsidRPr="00977065" w:rsidRDefault="00BC7CCA" w:rsidP="005D50AB">
      <w:pPr>
        <w:pStyle w:val="NoSpacing"/>
        <w:ind w:left="720"/>
      </w:pPr>
      <w:r w:rsidRPr="00977065">
        <w:rPr>
          <w:highlight w:val="yellow"/>
        </w:rPr>
        <w:t>[Enter Text Here]</w:t>
      </w:r>
    </w:p>
    <w:p w14:paraId="086EE120" w14:textId="77777777" w:rsidR="00BC7CCA" w:rsidRPr="00BC7CCA" w:rsidRDefault="00BC7CCA" w:rsidP="005D50AB">
      <w:pPr>
        <w:pStyle w:val="NoSpacing"/>
        <w:ind w:left="720"/>
      </w:pPr>
    </w:p>
    <w:p w14:paraId="1AAEC046" w14:textId="4C015EEE"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Accessibility</w:t>
      </w:r>
    </w:p>
    <w:p w14:paraId="33160E56" w14:textId="77777777" w:rsidR="00977065" w:rsidRPr="00977065" w:rsidRDefault="00977065" w:rsidP="005D50AB">
      <w:pPr>
        <w:pStyle w:val="NoSpacing"/>
        <w:ind w:left="720"/>
      </w:pPr>
      <w:r w:rsidRPr="00977065">
        <w:rPr>
          <w:highlight w:val="yellow"/>
        </w:rPr>
        <w:t>[Enter Text Here]</w:t>
      </w:r>
    </w:p>
    <w:p w14:paraId="1B414843" w14:textId="77777777" w:rsidR="00977065" w:rsidRDefault="00977065" w:rsidP="005D50AB">
      <w:pPr>
        <w:pStyle w:val="NoSpacing"/>
        <w:ind w:left="720"/>
      </w:pPr>
    </w:p>
    <w:p w14:paraId="3D12EFDB" w14:textId="7030CD4F"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Access to Necessary Representation</w:t>
      </w:r>
    </w:p>
    <w:p w14:paraId="34933577" w14:textId="24678345" w:rsidR="00BC7CCA" w:rsidRDefault="00BC7CCA" w:rsidP="005D50AB">
      <w:pPr>
        <w:pStyle w:val="NoSpacing"/>
        <w:ind w:left="720"/>
        <w:rPr>
          <w:highlight w:val="yellow"/>
        </w:rPr>
      </w:pPr>
      <w:r w:rsidRPr="00977065">
        <w:rPr>
          <w:highlight w:val="yellow"/>
        </w:rPr>
        <w:t>[Enter Text Here]</w:t>
      </w:r>
    </w:p>
    <w:p w14:paraId="3223B852" w14:textId="77777777" w:rsidR="00977065" w:rsidRPr="00977065" w:rsidRDefault="00977065" w:rsidP="005D50AB">
      <w:pPr>
        <w:pStyle w:val="NoSpacing"/>
        <w:ind w:left="720"/>
        <w:rPr>
          <w:bCs/>
        </w:rPr>
      </w:pPr>
    </w:p>
    <w:p w14:paraId="1A8887C4" w14:textId="6C6D7905"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Commitment to Effective Court Management</w:t>
      </w:r>
    </w:p>
    <w:p w14:paraId="59B8B8D5" w14:textId="280B5753" w:rsidR="00BC7CCA" w:rsidRDefault="00BC7CCA" w:rsidP="005D50AB">
      <w:pPr>
        <w:pStyle w:val="NoSpacing"/>
        <w:ind w:left="720"/>
        <w:rPr>
          <w:highlight w:val="yellow"/>
        </w:rPr>
      </w:pPr>
      <w:r w:rsidRPr="00977065">
        <w:rPr>
          <w:highlight w:val="yellow"/>
        </w:rPr>
        <w:t>[Enter Text Here]</w:t>
      </w:r>
    </w:p>
    <w:p w14:paraId="5621C06D" w14:textId="77777777" w:rsidR="00B610C6" w:rsidRPr="00977065" w:rsidRDefault="00B610C6" w:rsidP="005D50AB">
      <w:pPr>
        <w:pStyle w:val="NoSpacing"/>
        <w:ind w:left="720"/>
        <w:rPr>
          <w:bCs/>
        </w:rPr>
      </w:pPr>
    </w:p>
    <w:p w14:paraId="14CCCD4C" w14:textId="3B9DAD79"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Sufficient Staffing and Support</w:t>
      </w:r>
    </w:p>
    <w:p w14:paraId="3E202959" w14:textId="77777777" w:rsidR="00BC7CCA" w:rsidRPr="00977065" w:rsidRDefault="00BC7CCA" w:rsidP="005D50AB">
      <w:pPr>
        <w:pStyle w:val="NoSpacing"/>
        <w:ind w:left="720"/>
        <w:rPr>
          <w:bCs/>
        </w:rPr>
      </w:pPr>
      <w:r w:rsidRPr="00977065">
        <w:rPr>
          <w:highlight w:val="yellow"/>
        </w:rPr>
        <w:t>[Enter Text Here]</w:t>
      </w:r>
    </w:p>
    <w:p w14:paraId="3364C0C6" w14:textId="77777777" w:rsidR="00977065" w:rsidRDefault="00977065" w:rsidP="005E2402">
      <w:pPr>
        <w:spacing w:after="0" w:line="240" w:lineRule="auto"/>
        <w:rPr>
          <w:rFonts w:cs="Arial"/>
          <w:b/>
        </w:rPr>
      </w:pPr>
    </w:p>
    <w:p w14:paraId="5E7997D3" w14:textId="683CFDC0" w:rsidR="000D2CAC" w:rsidRPr="00F253B8" w:rsidRDefault="000D2CAC" w:rsidP="005E240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impacts to other governmental entities?</w:t>
      </w:r>
    </w:p>
    <w:p w14:paraId="4FC542EC" w14:textId="437DE305" w:rsidR="006069D5" w:rsidRDefault="006069D5" w:rsidP="006069D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4F7B1D9E" w14:textId="77777777" w:rsidR="005E2402" w:rsidRPr="00F253B8" w:rsidRDefault="005E2402" w:rsidP="006069D5">
      <w:pPr>
        <w:spacing w:after="0" w:line="240" w:lineRule="auto"/>
        <w:rPr>
          <w:rFonts w:cs="Arial"/>
        </w:rPr>
      </w:pPr>
    </w:p>
    <w:p w14:paraId="3A151E0B" w14:textId="77777777" w:rsidR="00BC0A40" w:rsidRDefault="00BC0A40" w:rsidP="000D2CAC">
      <w:pPr>
        <w:spacing w:after="0" w:line="240" w:lineRule="auto"/>
        <w:rPr>
          <w:rFonts w:cs="Arial"/>
          <w:b/>
        </w:rPr>
      </w:pPr>
    </w:p>
    <w:p w14:paraId="01448F9D" w14:textId="341F9147" w:rsidR="000D2CAC" w:rsidRPr="00F253B8" w:rsidRDefault="000D2CAC" w:rsidP="000D2CAC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lastRenderedPageBreak/>
        <w:t>Stakeholder response:</w:t>
      </w:r>
    </w:p>
    <w:p w14:paraId="28FEE832" w14:textId="13CBC060" w:rsidR="006069D5" w:rsidRPr="00F253B8" w:rsidRDefault="00BC7CCA" w:rsidP="006069D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6069D5" w:rsidRPr="005E2402">
        <w:rPr>
          <w:rFonts w:cs="Arial"/>
          <w:highlight w:val="yellow"/>
        </w:rPr>
        <w:t>[Enter Text Here]</w:t>
      </w:r>
    </w:p>
    <w:p w14:paraId="561E9463" w14:textId="591C305D" w:rsidR="006069D5" w:rsidRDefault="006069D5" w:rsidP="00873696">
      <w:pPr>
        <w:spacing w:after="0" w:line="240" w:lineRule="auto"/>
        <w:rPr>
          <w:rFonts w:cs="Arial"/>
        </w:rPr>
      </w:pPr>
    </w:p>
    <w:p w14:paraId="67E54EC7" w14:textId="55EFB302" w:rsidR="00AC0D1D" w:rsidRPr="00F253B8" w:rsidRDefault="00AC0D1D" w:rsidP="00AC0D1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l</w:t>
      </w:r>
      <w:r w:rsidRPr="00F253B8">
        <w:rPr>
          <w:rFonts w:cs="Arial"/>
          <w:b/>
        </w:rPr>
        <w:t>egal or administrative mandates</w:t>
      </w:r>
      <w:r>
        <w:rPr>
          <w:rFonts w:cs="Arial"/>
          <w:b/>
        </w:rPr>
        <w:t xml:space="preserve"> that require this package to be funded?</w:t>
      </w:r>
      <w:r w:rsidRPr="00F253B8">
        <w:rPr>
          <w:rFonts w:cs="Arial"/>
          <w:b/>
        </w:rPr>
        <w:t xml:space="preserve"> </w:t>
      </w:r>
    </w:p>
    <w:p w14:paraId="1D872337" w14:textId="0A9FDBD3" w:rsidR="00B1311F" w:rsidRPr="00F253B8" w:rsidRDefault="00BC7CCA" w:rsidP="00873696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B1311F" w:rsidRPr="005E2402">
        <w:rPr>
          <w:rFonts w:cs="Arial"/>
          <w:highlight w:val="yellow"/>
        </w:rPr>
        <w:t>[Enter Text Here]</w:t>
      </w:r>
    </w:p>
    <w:p w14:paraId="645EC0CE" w14:textId="6BDDA04C" w:rsidR="006069D5" w:rsidRDefault="006069D5" w:rsidP="00873696">
      <w:pPr>
        <w:spacing w:after="0" w:line="240" w:lineRule="auto"/>
        <w:rPr>
          <w:rFonts w:cs="Arial"/>
        </w:rPr>
      </w:pPr>
    </w:p>
    <w:p w14:paraId="7B4134B9" w14:textId="377E5634" w:rsidR="00AC0D1D" w:rsidRPr="00F253B8" w:rsidRDefault="00AC0D1D" w:rsidP="00AC0D1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Does </w:t>
      </w:r>
      <w:r w:rsidRPr="00F253B8">
        <w:rPr>
          <w:rFonts w:cs="Arial"/>
          <w:b/>
        </w:rPr>
        <w:t>current law</w:t>
      </w:r>
      <w:r>
        <w:rPr>
          <w:rFonts w:cs="Arial"/>
          <w:b/>
        </w:rPr>
        <w:t xml:space="preserve"> need to be changed to successfully implement this package?</w:t>
      </w:r>
    </w:p>
    <w:p w14:paraId="6B0FA5C8" w14:textId="31C0E2ED" w:rsidR="00B1311F" w:rsidRPr="00F253B8" w:rsidRDefault="00BC7CCA" w:rsidP="00B1311F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B1311F" w:rsidRPr="005E2402">
        <w:rPr>
          <w:rFonts w:cs="Arial"/>
          <w:highlight w:val="yellow"/>
        </w:rPr>
        <w:t>[Enter Text Here]</w:t>
      </w:r>
    </w:p>
    <w:p w14:paraId="5257E7C3" w14:textId="77777777" w:rsidR="006069D5" w:rsidRPr="00F253B8" w:rsidRDefault="006069D5" w:rsidP="00873696">
      <w:pPr>
        <w:spacing w:after="0" w:line="240" w:lineRule="auto"/>
        <w:rPr>
          <w:rFonts w:cs="Arial"/>
        </w:rPr>
      </w:pPr>
    </w:p>
    <w:p w14:paraId="73D94B1C" w14:textId="38EA9B34" w:rsidR="00AC0D1D" w:rsidRPr="00F253B8" w:rsidRDefault="00AC0D1D" w:rsidP="00AC0D1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impacts to state facilities?</w:t>
      </w:r>
    </w:p>
    <w:p w14:paraId="45D8DD50" w14:textId="4FCE7D8E" w:rsidR="00B1311F" w:rsidRPr="00F253B8" w:rsidRDefault="00BC7CCA" w:rsidP="00B1311F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B1311F" w:rsidRPr="005E2402">
        <w:rPr>
          <w:rFonts w:cs="Arial"/>
          <w:highlight w:val="yellow"/>
        </w:rPr>
        <w:t>[Enter Text Here]</w:t>
      </w:r>
    </w:p>
    <w:p w14:paraId="2BAF16C3" w14:textId="77777777" w:rsidR="006069D5" w:rsidRPr="00F253B8" w:rsidRDefault="006069D5" w:rsidP="00873696">
      <w:pPr>
        <w:spacing w:after="0" w:line="240" w:lineRule="auto"/>
        <w:rPr>
          <w:rFonts w:cs="Arial"/>
        </w:rPr>
      </w:pPr>
    </w:p>
    <w:p w14:paraId="4547325D" w14:textId="77777777" w:rsidR="005E2402" w:rsidRDefault="005E2402" w:rsidP="00873696">
      <w:pPr>
        <w:spacing w:after="0" w:line="240" w:lineRule="auto"/>
        <w:rPr>
          <w:rFonts w:cs="Arial"/>
        </w:rPr>
      </w:pPr>
      <w:r>
        <w:rPr>
          <w:rFonts w:cs="Arial"/>
          <w:b/>
        </w:rPr>
        <w:t>Are there other supporting materials that strengthen the case for this request?</w:t>
      </w:r>
      <w:r w:rsidR="00897389" w:rsidRPr="00F253B8">
        <w:rPr>
          <w:rFonts w:cs="Arial"/>
        </w:rPr>
        <w:t xml:space="preserve"> </w:t>
      </w:r>
    </w:p>
    <w:p w14:paraId="2FACAD96" w14:textId="3FB39A29" w:rsidR="00344B6E" w:rsidRPr="00F253B8" w:rsidRDefault="00BC7CCA" w:rsidP="00344B6E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344B6E" w:rsidRPr="005E2402">
        <w:rPr>
          <w:rFonts w:cs="Arial"/>
          <w:highlight w:val="yellow"/>
        </w:rPr>
        <w:t>[Enter Text Here]</w:t>
      </w:r>
    </w:p>
    <w:p w14:paraId="0E8C1A74" w14:textId="77777777" w:rsidR="00897389" w:rsidRPr="00F253B8" w:rsidRDefault="00897389" w:rsidP="00873696">
      <w:pPr>
        <w:spacing w:after="0" w:line="240" w:lineRule="auto"/>
        <w:rPr>
          <w:rFonts w:cs="Arial"/>
        </w:rPr>
      </w:pPr>
    </w:p>
    <w:p w14:paraId="7D7E8EB9" w14:textId="77777777" w:rsidR="00AC0D1D" w:rsidRDefault="00AC0D1D" w:rsidP="00AB433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i</w:t>
      </w:r>
      <w:r w:rsidR="00783057" w:rsidRPr="00F253B8">
        <w:rPr>
          <w:rFonts w:cs="Arial"/>
          <w:b/>
        </w:rPr>
        <w:t xml:space="preserve">nformation </w:t>
      </w:r>
      <w:r w:rsidR="00B9587F" w:rsidRPr="00F253B8">
        <w:rPr>
          <w:rFonts w:cs="Arial"/>
          <w:b/>
        </w:rPr>
        <w:t>t</w:t>
      </w:r>
      <w:r w:rsidR="00783057" w:rsidRPr="00F253B8">
        <w:rPr>
          <w:rFonts w:cs="Arial"/>
          <w:b/>
        </w:rPr>
        <w:t>echnology</w:t>
      </w:r>
      <w:r>
        <w:rPr>
          <w:rFonts w:cs="Arial"/>
          <w:b/>
        </w:rPr>
        <w:t xml:space="preserve"> impacts?</w:t>
      </w:r>
    </w:p>
    <w:p w14:paraId="1D145EA0" w14:textId="77777777" w:rsidR="00344B6E" w:rsidRPr="00F253B8" w:rsidRDefault="00344B6E" w:rsidP="00344B6E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56FE9B95" w14:textId="77777777" w:rsidR="007F4F72" w:rsidRDefault="007F4F72" w:rsidP="007F4F72">
      <w:pPr>
        <w:spacing w:after="0" w:line="240" w:lineRule="auto"/>
        <w:rPr>
          <w:rFonts w:cs="Arial"/>
          <w:b/>
        </w:rPr>
      </w:pPr>
    </w:p>
    <w:p w14:paraId="358974D0" w14:textId="77777777" w:rsidR="007F4F72" w:rsidRDefault="007F4F72" w:rsidP="007F4F7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Agency Contacts</w:t>
      </w:r>
      <w:r w:rsidRPr="00F253B8">
        <w:rPr>
          <w:rFonts w:cs="Arial"/>
          <w:b/>
        </w:rPr>
        <w:t xml:space="preserve">: </w:t>
      </w:r>
    </w:p>
    <w:p w14:paraId="48C2E0EF" w14:textId="0042511A" w:rsidR="007F4F72" w:rsidRPr="00F253B8" w:rsidRDefault="00BC7CCA" w:rsidP="007F4F72">
      <w:pPr>
        <w:spacing w:after="0" w:line="240" w:lineRule="auto"/>
        <w:rPr>
          <w:rFonts w:cs="Arial"/>
        </w:rPr>
      </w:pPr>
      <w:r w:rsidRPr="00B610C6">
        <w:rPr>
          <w:rFonts w:cs="Arial"/>
          <w:highlight w:val="yellow"/>
        </w:rPr>
        <w:t xml:space="preserve">[Enter </w:t>
      </w:r>
      <w:r w:rsidR="007F4F72" w:rsidRPr="00B610C6">
        <w:rPr>
          <w:rFonts w:cs="Arial"/>
          <w:highlight w:val="yellow"/>
        </w:rPr>
        <w:t>Name/Phone/</w:t>
      </w:r>
      <w:r w:rsidRPr="00B610C6">
        <w:rPr>
          <w:rFonts w:cs="Arial"/>
          <w:highlight w:val="yellow"/>
        </w:rPr>
        <w:t>E</w:t>
      </w:r>
      <w:r w:rsidR="007F4F72" w:rsidRPr="00B610C6">
        <w:rPr>
          <w:rFonts w:cs="Arial"/>
          <w:highlight w:val="yellow"/>
        </w:rPr>
        <w:t>-mail</w:t>
      </w:r>
      <w:r w:rsidRPr="00B610C6">
        <w:rPr>
          <w:rFonts w:cs="Arial"/>
          <w:highlight w:val="yellow"/>
        </w:rPr>
        <w:t xml:space="preserve"> Here]</w:t>
      </w:r>
    </w:p>
    <w:p w14:paraId="317EE7C2" w14:textId="77777777" w:rsidR="00112226" w:rsidRPr="00F253B8" w:rsidRDefault="00112226" w:rsidP="00227806">
      <w:pPr>
        <w:rPr>
          <w:rFonts w:cs="Arial"/>
        </w:rPr>
      </w:pPr>
    </w:p>
    <w:sectPr w:rsidR="00112226" w:rsidRPr="00F253B8" w:rsidSect="00E46761">
      <w:headerReference w:type="default" r:id="rId12"/>
      <w:footerReference w:type="default" r:id="rId13"/>
      <w:pgSz w:w="12240" w:h="15840"/>
      <w:pgMar w:top="720" w:right="720" w:bottom="576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48A3" w14:textId="77777777" w:rsidR="00636D36" w:rsidRDefault="00636D36" w:rsidP="008A43FB">
      <w:pPr>
        <w:spacing w:after="0" w:line="240" w:lineRule="auto"/>
      </w:pPr>
      <w:r>
        <w:separator/>
      </w:r>
    </w:p>
  </w:endnote>
  <w:endnote w:type="continuationSeparator" w:id="0">
    <w:p w14:paraId="4C153CE9" w14:textId="77777777" w:rsidR="00636D36" w:rsidRDefault="00636D36" w:rsidP="008A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441942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</w:rPr>
    </w:sdtEndPr>
    <w:sdtContent>
      <w:sdt>
        <w:sdtPr>
          <w:id w:val="-186601796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6C6B8898" w14:textId="77777777" w:rsidR="00B610C6" w:rsidRDefault="00B610C6" w:rsidP="00B610C6">
                <w:pPr>
                  <w:pStyle w:val="Footer"/>
                  <w:jc w:val="right"/>
                </w:pPr>
                <w:r>
                  <w:t xml:space="preserve">Page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6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of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NUMPAGES 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7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0EAF3C83" w14:textId="64B8DAEB" w:rsidR="009D0338" w:rsidRPr="00DE58C6" w:rsidRDefault="00CA7AA4">
        <w:pPr>
          <w:pStyle w:val="Footer"/>
          <w:jc w:val="right"/>
          <w:rPr>
            <w:rFonts w:ascii="Arial Narrow" w:hAnsi="Arial Narrow"/>
            <w:sz w:val="20"/>
          </w:rPr>
        </w:pPr>
      </w:p>
    </w:sdtContent>
  </w:sdt>
  <w:p w14:paraId="73B12D80" w14:textId="77777777" w:rsidR="009D0338" w:rsidRDefault="009D0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C3BFB" w14:textId="77777777" w:rsidR="00636D36" w:rsidRDefault="00636D36" w:rsidP="008A43FB">
      <w:pPr>
        <w:spacing w:after="0" w:line="240" w:lineRule="auto"/>
      </w:pPr>
      <w:r>
        <w:separator/>
      </w:r>
    </w:p>
  </w:footnote>
  <w:footnote w:type="continuationSeparator" w:id="0">
    <w:p w14:paraId="519D8F9C" w14:textId="77777777" w:rsidR="00636D36" w:rsidRDefault="00636D36" w:rsidP="008A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9B1D1" w14:textId="77461177" w:rsidR="00B610C6" w:rsidRDefault="00B610C6" w:rsidP="00B610C6">
    <w:pPr>
      <w:pStyle w:val="Header"/>
    </w:pPr>
    <w:r>
      <w:t>[Agency]</w:t>
    </w:r>
  </w:p>
  <w:p w14:paraId="789B1D30" w14:textId="103DDC2F" w:rsidR="00B610C6" w:rsidRDefault="00B610C6">
    <w:pPr>
      <w:pStyle w:val="Header"/>
    </w:pPr>
    <w:r>
      <w:t>[Budget] Level – [Code] – Title</w:t>
    </w:r>
  </w:p>
  <w:p w14:paraId="54BE27AA" w14:textId="77777777" w:rsidR="00B610C6" w:rsidRDefault="00B61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1F2"/>
    <w:multiLevelType w:val="hybridMultilevel"/>
    <w:tmpl w:val="7B94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F1A"/>
    <w:multiLevelType w:val="hybridMultilevel"/>
    <w:tmpl w:val="BF4C5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C1754"/>
    <w:multiLevelType w:val="hybridMultilevel"/>
    <w:tmpl w:val="195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6064"/>
    <w:multiLevelType w:val="hybridMultilevel"/>
    <w:tmpl w:val="6576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6920"/>
    <w:multiLevelType w:val="hybridMultilevel"/>
    <w:tmpl w:val="4128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6207F"/>
    <w:multiLevelType w:val="hybridMultilevel"/>
    <w:tmpl w:val="CF208AD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A911800"/>
    <w:multiLevelType w:val="hybridMultilevel"/>
    <w:tmpl w:val="BF08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85A16"/>
    <w:multiLevelType w:val="hybridMultilevel"/>
    <w:tmpl w:val="ACD86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F64C0"/>
    <w:multiLevelType w:val="hybridMultilevel"/>
    <w:tmpl w:val="B75A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60B5D"/>
    <w:multiLevelType w:val="multilevel"/>
    <w:tmpl w:val="27380370"/>
    <w:lvl w:ilvl="0">
      <w:start w:val="2019"/>
      <w:numFmt w:val="decimal"/>
      <w:lvlText w:val="%1"/>
      <w:lvlJc w:val="left"/>
      <w:pPr>
        <w:ind w:left="1188" w:hanging="1188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638" w:hanging="118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38" w:hanging="118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2520"/>
      </w:pPr>
      <w:rPr>
        <w:rFonts w:hint="default"/>
      </w:rPr>
    </w:lvl>
  </w:abstractNum>
  <w:abstractNum w:abstractNumId="10" w15:restartNumberingAfterBreak="0">
    <w:nsid w:val="5F1F6C5C"/>
    <w:multiLevelType w:val="hybridMultilevel"/>
    <w:tmpl w:val="C19E7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D560F2"/>
    <w:multiLevelType w:val="hybridMultilevel"/>
    <w:tmpl w:val="F850E0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44F28"/>
    <w:multiLevelType w:val="hybridMultilevel"/>
    <w:tmpl w:val="E7788CB0"/>
    <w:lvl w:ilvl="0" w:tplc="59F232B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97172"/>
    <w:multiLevelType w:val="multilevel"/>
    <w:tmpl w:val="E90066BE"/>
    <w:lvl w:ilvl="0">
      <w:start w:val="2017"/>
      <w:numFmt w:val="decimal"/>
      <w:lvlText w:val="%1"/>
      <w:lvlJc w:val="left"/>
      <w:pPr>
        <w:ind w:left="1890" w:hanging="18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234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90"/>
      </w:pPr>
      <w:rPr>
        <w:rFonts w:hint="default"/>
      </w:rPr>
    </w:lvl>
  </w:abstractNum>
  <w:abstractNum w:abstractNumId="14" w15:restartNumberingAfterBreak="0">
    <w:nsid w:val="73F25BC2"/>
    <w:multiLevelType w:val="hybridMultilevel"/>
    <w:tmpl w:val="D8000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C7D2F"/>
    <w:multiLevelType w:val="hybridMultilevel"/>
    <w:tmpl w:val="C8CCD8A6"/>
    <w:lvl w:ilvl="0" w:tplc="500EB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0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E2"/>
    <w:rsid w:val="00002961"/>
    <w:rsid w:val="00011DD8"/>
    <w:rsid w:val="000132AB"/>
    <w:rsid w:val="000140C3"/>
    <w:rsid w:val="00034F9C"/>
    <w:rsid w:val="00042865"/>
    <w:rsid w:val="0004294E"/>
    <w:rsid w:val="00046932"/>
    <w:rsid w:val="00050426"/>
    <w:rsid w:val="00051896"/>
    <w:rsid w:val="00051F63"/>
    <w:rsid w:val="000540A1"/>
    <w:rsid w:val="00056C1E"/>
    <w:rsid w:val="0006244C"/>
    <w:rsid w:val="00064130"/>
    <w:rsid w:val="000806DA"/>
    <w:rsid w:val="0008391E"/>
    <w:rsid w:val="00096A61"/>
    <w:rsid w:val="000A342E"/>
    <w:rsid w:val="000A3FFE"/>
    <w:rsid w:val="000A4DE9"/>
    <w:rsid w:val="000C2BFB"/>
    <w:rsid w:val="000C3BFD"/>
    <w:rsid w:val="000C3F23"/>
    <w:rsid w:val="000C511A"/>
    <w:rsid w:val="000C70FA"/>
    <w:rsid w:val="000D2CAC"/>
    <w:rsid w:val="000D5A75"/>
    <w:rsid w:val="000D7FC7"/>
    <w:rsid w:val="000E6550"/>
    <w:rsid w:val="000F4C99"/>
    <w:rsid w:val="000F5659"/>
    <w:rsid w:val="000F7327"/>
    <w:rsid w:val="001021F6"/>
    <w:rsid w:val="00104F67"/>
    <w:rsid w:val="0011088A"/>
    <w:rsid w:val="00112226"/>
    <w:rsid w:val="00114C9A"/>
    <w:rsid w:val="00127136"/>
    <w:rsid w:val="0014336A"/>
    <w:rsid w:val="001433E4"/>
    <w:rsid w:val="0014675E"/>
    <w:rsid w:val="00147044"/>
    <w:rsid w:val="00160AB7"/>
    <w:rsid w:val="00167E42"/>
    <w:rsid w:val="00173C71"/>
    <w:rsid w:val="00177C16"/>
    <w:rsid w:val="00183207"/>
    <w:rsid w:val="00192AA2"/>
    <w:rsid w:val="00195CB4"/>
    <w:rsid w:val="00197A0A"/>
    <w:rsid w:val="00197BA4"/>
    <w:rsid w:val="001A4579"/>
    <w:rsid w:val="001A7948"/>
    <w:rsid w:val="001B047A"/>
    <w:rsid w:val="001B381E"/>
    <w:rsid w:val="001B5D35"/>
    <w:rsid w:val="001C752E"/>
    <w:rsid w:val="001D08F7"/>
    <w:rsid w:val="001E2922"/>
    <w:rsid w:val="001E6E0E"/>
    <w:rsid w:val="001F5369"/>
    <w:rsid w:val="0020202B"/>
    <w:rsid w:val="002051E2"/>
    <w:rsid w:val="00221173"/>
    <w:rsid w:val="00227806"/>
    <w:rsid w:val="00230DCE"/>
    <w:rsid w:val="00231364"/>
    <w:rsid w:val="00233A54"/>
    <w:rsid w:val="002476A6"/>
    <w:rsid w:val="00256458"/>
    <w:rsid w:val="00262444"/>
    <w:rsid w:val="00276F08"/>
    <w:rsid w:val="00281EB9"/>
    <w:rsid w:val="00285B1F"/>
    <w:rsid w:val="00296B72"/>
    <w:rsid w:val="002A7001"/>
    <w:rsid w:val="002B7239"/>
    <w:rsid w:val="002E2425"/>
    <w:rsid w:val="002E6C19"/>
    <w:rsid w:val="002F4AAD"/>
    <w:rsid w:val="00301F5A"/>
    <w:rsid w:val="00314A55"/>
    <w:rsid w:val="00315288"/>
    <w:rsid w:val="003167DB"/>
    <w:rsid w:val="00316B5D"/>
    <w:rsid w:val="00316E90"/>
    <w:rsid w:val="003214AC"/>
    <w:rsid w:val="00323750"/>
    <w:rsid w:val="003259D4"/>
    <w:rsid w:val="00331001"/>
    <w:rsid w:val="00342F7A"/>
    <w:rsid w:val="00343645"/>
    <w:rsid w:val="00344914"/>
    <w:rsid w:val="00344B6E"/>
    <w:rsid w:val="00357479"/>
    <w:rsid w:val="00357A75"/>
    <w:rsid w:val="003742ED"/>
    <w:rsid w:val="00384C65"/>
    <w:rsid w:val="00397BEB"/>
    <w:rsid w:val="003A1FDB"/>
    <w:rsid w:val="003B29B3"/>
    <w:rsid w:val="003B658C"/>
    <w:rsid w:val="003C4848"/>
    <w:rsid w:val="003C4DF5"/>
    <w:rsid w:val="003E1E41"/>
    <w:rsid w:val="003E3124"/>
    <w:rsid w:val="003F08DB"/>
    <w:rsid w:val="003F1D71"/>
    <w:rsid w:val="003F48D0"/>
    <w:rsid w:val="003F59A4"/>
    <w:rsid w:val="00400E86"/>
    <w:rsid w:val="00405FFA"/>
    <w:rsid w:val="00406623"/>
    <w:rsid w:val="00410695"/>
    <w:rsid w:val="00414131"/>
    <w:rsid w:val="004147B3"/>
    <w:rsid w:val="00414A90"/>
    <w:rsid w:val="00417448"/>
    <w:rsid w:val="004243CA"/>
    <w:rsid w:val="004243DE"/>
    <w:rsid w:val="004479FD"/>
    <w:rsid w:val="00450785"/>
    <w:rsid w:val="00455CDE"/>
    <w:rsid w:val="00455E80"/>
    <w:rsid w:val="004572C1"/>
    <w:rsid w:val="00462B38"/>
    <w:rsid w:val="0046506C"/>
    <w:rsid w:val="0047054B"/>
    <w:rsid w:val="0047247A"/>
    <w:rsid w:val="0047282C"/>
    <w:rsid w:val="004779E5"/>
    <w:rsid w:val="00480C82"/>
    <w:rsid w:val="00483328"/>
    <w:rsid w:val="00483F25"/>
    <w:rsid w:val="00484E7B"/>
    <w:rsid w:val="0049149B"/>
    <w:rsid w:val="0049599D"/>
    <w:rsid w:val="004A226B"/>
    <w:rsid w:val="004C367B"/>
    <w:rsid w:val="004C3CB8"/>
    <w:rsid w:val="004C3FAA"/>
    <w:rsid w:val="004D578E"/>
    <w:rsid w:val="004D7311"/>
    <w:rsid w:val="004E0FB1"/>
    <w:rsid w:val="005024A3"/>
    <w:rsid w:val="00503363"/>
    <w:rsid w:val="00503928"/>
    <w:rsid w:val="00505038"/>
    <w:rsid w:val="0050676A"/>
    <w:rsid w:val="005112B9"/>
    <w:rsid w:val="005154B4"/>
    <w:rsid w:val="005263F8"/>
    <w:rsid w:val="00532224"/>
    <w:rsid w:val="0053716F"/>
    <w:rsid w:val="00537560"/>
    <w:rsid w:val="00553873"/>
    <w:rsid w:val="005539C4"/>
    <w:rsid w:val="00554A65"/>
    <w:rsid w:val="005807AB"/>
    <w:rsid w:val="00590DFB"/>
    <w:rsid w:val="00591665"/>
    <w:rsid w:val="005A22FC"/>
    <w:rsid w:val="005C05B5"/>
    <w:rsid w:val="005C5B6F"/>
    <w:rsid w:val="005D50AB"/>
    <w:rsid w:val="005E0F4C"/>
    <w:rsid w:val="005E2402"/>
    <w:rsid w:val="005E538A"/>
    <w:rsid w:val="005F1643"/>
    <w:rsid w:val="005F31E6"/>
    <w:rsid w:val="005F4C91"/>
    <w:rsid w:val="006030E8"/>
    <w:rsid w:val="006052CB"/>
    <w:rsid w:val="006057D6"/>
    <w:rsid w:val="006069D5"/>
    <w:rsid w:val="00606DEC"/>
    <w:rsid w:val="006175FF"/>
    <w:rsid w:val="00620832"/>
    <w:rsid w:val="006308D7"/>
    <w:rsid w:val="00636D36"/>
    <w:rsid w:val="00640E5F"/>
    <w:rsid w:val="006416CF"/>
    <w:rsid w:val="0065120B"/>
    <w:rsid w:val="00653376"/>
    <w:rsid w:val="0067699A"/>
    <w:rsid w:val="00682390"/>
    <w:rsid w:val="006909D2"/>
    <w:rsid w:val="006A2C03"/>
    <w:rsid w:val="006A324C"/>
    <w:rsid w:val="006A64D0"/>
    <w:rsid w:val="006B23A3"/>
    <w:rsid w:val="006B3CA3"/>
    <w:rsid w:val="006C72FA"/>
    <w:rsid w:val="006D1199"/>
    <w:rsid w:val="006D424D"/>
    <w:rsid w:val="006D786B"/>
    <w:rsid w:val="006E78D8"/>
    <w:rsid w:val="006F5BAE"/>
    <w:rsid w:val="00700005"/>
    <w:rsid w:val="00700183"/>
    <w:rsid w:val="00704505"/>
    <w:rsid w:val="00704809"/>
    <w:rsid w:val="00713079"/>
    <w:rsid w:val="00716232"/>
    <w:rsid w:val="0072010F"/>
    <w:rsid w:val="007212A5"/>
    <w:rsid w:val="007227C0"/>
    <w:rsid w:val="00740178"/>
    <w:rsid w:val="00744B3E"/>
    <w:rsid w:val="007466DA"/>
    <w:rsid w:val="00762EFE"/>
    <w:rsid w:val="007649E6"/>
    <w:rsid w:val="007652E6"/>
    <w:rsid w:val="0076655C"/>
    <w:rsid w:val="007737B3"/>
    <w:rsid w:val="0077387D"/>
    <w:rsid w:val="00777A5C"/>
    <w:rsid w:val="00783057"/>
    <w:rsid w:val="007852C3"/>
    <w:rsid w:val="007909F7"/>
    <w:rsid w:val="0079119C"/>
    <w:rsid w:val="007A3AA3"/>
    <w:rsid w:val="007A6DF3"/>
    <w:rsid w:val="007B11E9"/>
    <w:rsid w:val="007B2D52"/>
    <w:rsid w:val="007B43B4"/>
    <w:rsid w:val="007C321E"/>
    <w:rsid w:val="007D059D"/>
    <w:rsid w:val="007D79BE"/>
    <w:rsid w:val="007F29AD"/>
    <w:rsid w:val="007F31B3"/>
    <w:rsid w:val="007F4F72"/>
    <w:rsid w:val="008008B9"/>
    <w:rsid w:val="008045EC"/>
    <w:rsid w:val="00806A5C"/>
    <w:rsid w:val="0081112B"/>
    <w:rsid w:val="008125DD"/>
    <w:rsid w:val="00822DE4"/>
    <w:rsid w:val="00826A4A"/>
    <w:rsid w:val="00831FBE"/>
    <w:rsid w:val="008337A2"/>
    <w:rsid w:val="0083409F"/>
    <w:rsid w:val="00850654"/>
    <w:rsid w:val="00852E24"/>
    <w:rsid w:val="00853811"/>
    <w:rsid w:val="00862E34"/>
    <w:rsid w:val="008658ED"/>
    <w:rsid w:val="00867C20"/>
    <w:rsid w:val="00873696"/>
    <w:rsid w:val="008736C5"/>
    <w:rsid w:val="00875AA2"/>
    <w:rsid w:val="008810BB"/>
    <w:rsid w:val="00881EF1"/>
    <w:rsid w:val="0088269D"/>
    <w:rsid w:val="00890F6C"/>
    <w:rsid w:val="00897389"/>
    <w:rsid w:val="008A38A0"/>
    <w:rsid w:val="008A43FB"/>
    <w:rsid w:val="008A7365"/>
    <w:rsid w:val="008C1A71"/>
    <w:rsid w:val="008C2BBB"/>
    <w:rsid w:val="008C325F"/>
    <w:rsid w:val="008C3F67"/>
    <w:rsid w:val="008C5A8B"/>
    <w:rsid w:val="008D10E6"/>
    <w:rsid w:val="008F29A1"/>
    <w:rsid w:val="008F3E74"/>
    <w:rsid w:val="008F5F08"/>
    <w:rsid w:val="008F6F95"/>
    <w:rsid w:val="00904170"/>
    <w:rsid w:val="009257B8"/>
    <w:rsid w:val="00931E1E"/>
    <w:rsid w:val="00944699"/>
    <w:rsid w:val="00950CCC"/>
    <w:rsid w:val="00954894"/>
    <w:rsid w:val="00957C9E"/>
    <w:rsid w:val="0096657C"/>
    <w:rsid w:val="0097113E"/>
    <w:rsid w:val="009758DA"/>
    <w:rsid w:val="00977065"/>
    <w:rsid w:val="00996512"/>
    <w:rsid w:val="00996AF6"/>
    <w:rsid w:val="009A242F"/>
    <w:rsid w:val="009C1412"/>
    <w:rsid w:val="009C6949"/>
    <w:rsid w:val="009D0338"/>
    <w:rsid w:val="009D311B"/>
    <w:rsid w:val="009E147F"/>
    <w:rsid w:val="009F0A15"/>
    <w:rsid w:val="009F218B"/>
    <w:rsid w:val="009F3437"/>
    <w:rsid w:val="009F4081"/>
    <w:rsid w:val="00A03D99"/>
    <w:rsid w:val="00A05273"/>
    <w:rsid w:val="00A10D4E"/>
    <w:rsid w:val="00A12135"/>
    <w:rsid w:val="00A16E14"/>
    <w:rsid w:val="00A213F3"/>
    <w:rsid w:val="00A26606"/>
    <w:rsid w:val="00A30386"/>
    <w:rsid w:val="00A333DA"/>
    <w:rsid w:val="00A3686E"/>
    <w:rsid w:val="00A42C3C"/>
    <w:rsid w:val="00A6027F"/>
    <w:rsid w:val="00A72DEE"/>
    <w:rsid w:val="00A7637C"/>
    <w:rsid w:val="00A77159"/>
    <w:rsid w:val="00A8194B"/>
    <w:rsid w:val="00A82FA1"/>
    <w:rsid w:val="00A85376"/>
    <w:rsid w:val="00A905DD"/>
    <w:rsid w:val="00A91A58"/>
    <w:rsid w:val="00A92069"/>
    <w:rsid w:val="00A92CAA"/>
    <w:rsid w:val="00AA0CF1"/>
    <w:rsid w:val="00AA0E32"/>
    <w:rsid w:val="00AA6FD8"/>
    <w:rsid w:val="00AA7408"/>
    <w:rsid w:val="00AB0D70"/>
    <w:rsid w:val="00AB307F"/>
    <w:rsid w:val="00AB4333"/>
    <w:rsid w:val="00AB573A"/>
    <w:rsid w:val="00AC0D1D"/>
    <w:rsid w:val="00AC277F"/>
    <w:rsid w:val="00AC620B"/>
    <w:rsid w:val="00AC775E"/>
    <w:rsid w:val="00AC7CDA"/>
    <w:rsid w:val="00AD2399"/>
    <w:rsid w:val="00AE07EF"/>
    <w:rsid w:val="00AE5D92"/>
    <w:rsid w:val="00AF113E"/>
    <w:rsid w:val="00AF5CDE"/>
    <w:rsid w:val="00AF6BB1"/>
    <w:rsid w:val="00AF7152"/>
    <w:rsid w:val="00AF7504"/>
    <w:rsid w:val="00B03F78"/>
    <w:rsid w:val="00B112E7"/>
    <w:rsid w:val="00B1311F"/>
    <w:rsid w:val="00B15782"/>
    <w:rsid w:val="00B30591"/>
    <w:rsid w:val="00B322EB"/>
    <w:rsid w:val="00B32529"/>
    <w:rsid w:val="00B37842"/>
    <w:rsid w:val="00B44660"/>
    <w:rsid w:val="00B4590C"/>
    <w:rsid w:val="00B46B91"/>
    <w:rsid w:val="00B52CAF"/>
    <w:rsid w:val="00B56EE1"/>
    <w:rsid w:val="00B610C6"/>
    <w:rsid w:val="00B64FDC"/>
    <w:rsid w:val="00B6637B"/>
    <w:rsid w:val="00B72911"/>
    <w:rsid w:val="00B741D5"/>
    <w:rsid w:val="00B74C65"/>
    <w:rsid w:val="00B76E0C"/>
    <w:rsid w:val="00B801DB"/>
    <w:rsid w:val="00B82D91"/>
    <w:rsid w:val="00B878D6"/>
    <w:rsid w:val="00B87F62"/>
    <w:rsid w:val="00B9587F"/>
    <w:rsid w:val="00B9593D"/>
    <w:rsid w:val="00BB027C"/>
    <w:rsid w:val="00BB3261"/>
    <w:rsid w:val="00BB7CF9"/>
    <w:rsid w:val="00BC0A40"/>
    <w:rsid w:val="00BC7CCA"/>
    <w:rsid w:val="00BD050F"/>
    <w:rsid w:val="00BF1442"/>
    <w:rsid w:val="00BF5541"/>
    <w:rsid w:val="00BF62C7"/>
    <w:rsid w:val="00BF7A59"/>
    <w:rsid w:val="00C06EFC"/>
    <w:rsid w:val="00C13145"/>
    <w:rsid w:val="00C329DC"/>
    <w:rsid w:val="00C43010"/>
    <w:rsid w:val="00C504A2"/>
    <w:rsid w:val="00C6455A"/>
    <w:rsid w:val="00C77E62"/>
    <w:rsid w:val="00C95E07"/>
    <w:rsid w:val="00CA0F38"/>
    <w:rsid w:val="00CA568A"/>
    <w:rsid w:val="00CA65CE"/>
    <w:rsid w:val="00CA6C41"/>
    <w:rsid w:val="00CA7AA4"/>
    <w:rsid w:val="00CB0DD4"/>
    <w:rsid w:val="00CB468B"/>
    <w:rsid w:val="00CC43F9"/>
    <w:rsid w:val="00CC508A"/>
    <w:rsid w:val="00CC5FA4"/>
    <w:rsid w:val="00CD4823"/>
    <w:rsid w:val="00CE6672"/>
    <w:rsid w:val="00CF717F"/>
    <w:rsid w:val="00D007BF"/>
    <w:rsid w:val="00D0342F"/>
    <w:rsid w:val="00D071D2"/>
    <w:rsid w:val="00D07B81"/>
    <w:rsid w:val="00D1264E"/>
    <w:rsid w:val="00D20784"/>
    <w:rsid w:val="00D22A53"/>
    <w:rsid w:val="00D25008"/>
    <w:rsid w:val="00D30687"/>
    <w:rsid w:val="00D3125E"/>
    <w:rsid w:val="00D3410A"/>
    <w:rsid w:val="00D35711"/>
    <w:rsid w:val="00D35F14"/>
    <w:rsid w:val="00D36339"/>
    <w:rsid w:val="00D36D5C"/>
    <w:rsid w:val="00D433A5"/>
    <w:rsid w:val="00D51D35"/>
    <w:rsid w:val="00D567BA"/>
    <w:rsid w:val="00D64C36"/>
    <w:rsid w:val="00D679C8"/>
    <w:rsid w:val="00D70028"/>
    <w:rsid w:val="00D776D3"/>
    <w:rsid w:val="00D80F62"/>
    <w:rsid w:val="00D86076"/>
    <w:rsid w:val="00D93115"/>
    <w:rsid w:val="00DB0420"/>
    <w:rsid w:val="00DC01BF"/>
    <w:rsid w:val="00DC0937"/>
    <w:rsid w:val="00DC77E0"/>
    <w:rsid w:val="00DD5E1F"/>
    <w:rsid w:val="00DE0904"/>
    <w:rsid w:val="00DE2D2D"/>
    <w:rsid w:val="00DE58C6"/>
    <w:rsid w:val="00DE739B"/>
    <w:rsid w:val="00DF294A"/>
    <w:rsid w:val="00DF5925"/>
    <w:rsid w:val="00DF5D61"/>
    <w:rsid w:val="00E02127"/>
    <w:rsid w:val="00E053AD"/>
    <w:rsid w:val="00E07311"/>
    <w:rsid w:val="00E17653"/>
    <w:rsid w:val="00E26170"/>
    <w:rsid w:val="00E26DC2"/>
    <w:rsid w:val="00E26DE5"/>
    <w:rsid w:val="00E378A6"/>
    <w:rsid w:val="00E4432A"/>
    <w:rsid w:val="00E45E69"/>
    <w:rsid w:val="00E46761"/>
    <w:rsid w:val="00E53F15"/>
    <w:rsid w:val="00E55D25"/>
    <w:rsid w:val="00E65FF7"/>
    <w:rsid w:val="00E664A4"/>
    <w:rsid w:val="00E72246"/>
    <w:rsid w:val="00E74278"/>
    <w:rsid w:val="00E75C03"/>
    <w:rsid w:val="00E8185C"/>
    <w:rsid w:val="00E85AD7"/>
    <w:rsid w:val="00E87100"/>
    <w:rsid w:val="00E914AC"/>
    <w:rsid w:val="00E97873"/>
    <w:rsid w:val="00E9791E"/>
    <w:rsid w:val="00EA15A7"/>
    <w:rsid w:val="00EA6585"/>
    <w:rsid w:val="00EB02CA"/>
    <w:rsid w:val="00EB02E0"/>
    <w:rsid w:val="00EB7DA8"/>
    <w:rsid w:val="00EC1E08"/>
    <w:rsid w:val="00ED10A8"/>
    <w:rsid w:val="00ED1701"/>
    <w:rsid w:val="00ED369A"/>
    <w:rsid w:val="00EE34A5"/>
    <w:rsid w:val="00EF2005"/>
    <w:rsid w:val="00EF394A"/>
    <w:rsid w:val="00EF6FDD"/>
    <w:rsid w:val="00F072D3"/>
    <w:rsid w:val="00F102C8"/>
    <w:rsid w:val="00F13C13"/>
    <w:rsid w:val="00F15CBA"/>
    <w:rsid w:val="00F253B8"/>
    <w:rsid w:val="00F25EBD"/>
    <w:rsid w:val="00F27720"/>
    <w:rsid w:val="00F30D5D"/>
    <w:rsid w:val="00F4460C"/>
    <w:rsid w:val="00F46B27"/>
    <w:rsid w:val="00F67A96"/>
    <w:rsid w:val="00F90807"/>
    <w:rsid w:val="00F9133E"/>
    <w:rsid w:val="00F96BFF"/>
    <w:rsid w:val="00FA5F5D"/>
    <w:rsid w:val="00FA6F0B"/>
    <w:rsid w:val="00FB42DC"/>
    <w:rsid w:val="00FC3A86"/>
    <w:rsid w:val="00FD322D"/>
    <w:rsid w:val="00FD3C0E"/>
    <w:rsid w:val="00FE6908"/>
    <w:rsid w:val="00FE6B79"/>
    <w:rsid w:val="00FF773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A053BC"/>
  <w15:docId w15:val="{ED5F546B-F965-469A-81FD-AAC1E3DE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FC7"/>
  </w:style>
  <w:style w:type="paragraph" w:styleId="Heading1">
    <w:name w:val="heading 1"/>
    <w:basedOn w:val="Normal"/>
    <w:next w:val="Normal"/>
    <w:link w:val="Heading1Char"/>
    <w:uiPriority w:val="9"/>
    <w:qFormat/>
    <w:rsid w:val="0011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DF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2E7"/>
    <w:pPr>
      <w:ind w:left="720"/>
      <w:contextualSpacing/>
    </w:pPr>
  </w:style>
  <w:style w:type="table" w:styleId="TableGrid">
    <w:name w:val="Table Grid"/>
    <w:basedOn w:val="TableNormal"/>
    <w:uiPriority w:val="59"/>
    <w:rsid w:val="0022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FB"/>
  </w:style>
  <w:style w:type="paragraph" w:styleId="Footer">
    <w:name w:val="footer"/>
    <w:basedOn w:val="Normal"/>
    <w:link w:val="Foot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FB"/>
  </w:style>
  <w:style w:type="paragraph" w:styleId="BalloonText">
    <w:name w:val="Balloon Text"/>
    <w:basedOn w:val="Normal"/>
    <w:link w:val="BalloonTextChar"/>
    <w:uiPriority w:val="99"/>
    <w:semiHidden/>
    <w:unhideWhenUsed/>
    <w:rsid w:val="008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81E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1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1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222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22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D22A5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E538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06DE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5024A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A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5E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4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77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4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59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2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5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949afdd4-9438-470e-bd27-681ff90e4874">false</_dlc_DocIdPersistId>
    <_dlc_DocId xmlns="949afdd4-9438-470e-bd27-681ff90e4874">RWA2C7UHE6QK-1388076170-17</_dlc_DocId>
    <_dlc_DocIdUrl xmlns="949afdd4-9438-470e-bd27-681ff90e4874">
      <Url>http://partnerweb/sites/FS/BudgetDevelopment/2021_23BudgetDev/_layouts/15/DocIdRedir.aspx?ID=RWA2C7UHE6QK-1388076170-17</Url>
      <Description>RWA2C7UHE6QK-1388076170-17</Description>
    </_dlc_DocIdUrl>
    <SharedWithUsers xmlns="47400712-e95d-473a-825b-4808de6695c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DE9A0CC0A4748AC886D17911D0266" ma:contentTypeVersion="2" ma:contentTypeDescription="Create a new document." ma:contentTypeScope="" ma:versionID="7eb2712a92ef38226fcd2007d6ee0ef8">
  <xsd:schema xmlns:xsd="http://www.w3.org/2001/XMLSchema" xmlns:xs="http://www.w3.org/2001/XMLSchema" xmlns:p="http://schemas.microsoft.com/office/2006/metadata/properties" xmlns:ns2="949afdd4-9438-470e-bd27-681ff90e4874" xmlns:ns3="47400712-e95d-473a-825b-4808de6695cd" targetNamespace="http://schemas.microsoft.com/office/2006/metadata/properties" ma:root="true" ma:fieldsID="b4ebcd6c3c0bbaef0eec288426ea40f3" ns2:_="" ns3:_="">
    <xsd:import namespace="949afdd4-9438-470e-bd27-681ff90e4874"/>
    <xsd:import namespace="47400712-e95d-473a-825b-4808de669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fdd4-9438-470e-bd27-681ff90e48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0712-e95d-473a-825b-4808de669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7FA8-1E94-4EB6-9D25-845A996236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40B79B-B05E-4235-8717-E2467B204B9F}">
  <ds:schemaRefs>
    <ds:schemaRef ds:uri="http://purl.org/dc/elements/1.1/"/>
    <ds:schemaRef ds:uri="http://schemas.microsoft.com/office/2006/metadata/properties"/>
    <ds:schemaRef ds:uri="47400712-e95d-473a-825b-4808de6695cd"/>
    <ds:schemaRef ds:uri="http://schemas.microsoft.com/office/2006/documentManagement/types"/>
    <ds:schemaRef ds:uri="http://purl.org/dc/terms/"/>
    <ds:schemaRef ds:uri="949afdd4-9438-470e-bd27-681ff90e487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FC01A8-3523-4F4C-9448-EDCBE9094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afdd4-9438-470e-bd27-681ff90e4874"/>
    <ds:schemaRef ds:uri="47400712-e95d-473a-825b-4808de669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C833D-4154-402B-829D-7CD0A9787E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E6FA5E-B0CA-40F7-B0CD-80C8ECED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2021-23 Decision Package Template</vt:lpstr>
    </vt:vector>
  </TitlesOfParts>
  <Company>State of Washington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2021-23 Decision Package Template</dc:title>
  <dc:subject/>
  <dc:creator>Crawford, Jim (OFM)</dc:creator>
  <cp:keywords/>
  <dc:description/>
  <cp:lastModifiedBy>Toth, Robin</cp:lastModifiedBy>
  <cp:revision>2</cp:revision>
  <cp:lastPrinted>2023-04-18T23:24:00Z</cp:lastPrinted>
  <dcterms:created xsi:type="dcterms:W3CDTF">2023-05-08T17:43:00Z</dcterms:created>
  <dcterms:modified xsi:type="dcterms:W3CDTF">2023-05-08T17:43:00Z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0x010100C9DDE9A0CC0A4748AC886D17911D0266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Order">
    <vt:r8>8000</vt:r8>
  </property>
  <property fmtid="{D5CDD505-2E9C-101B-9397-08002B2CF9AE}" pid="7" name="_dlc_DocIdItemGuid">
    <vt:lpwstr>544a2a45-072e-4bf7-b24a-a52486bb88ab</vt:lpwstr>
  </property>
</Properties>
</file>